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05BC" w:rsidRPr="00E37DE5" w:rsidRDefault="00A67DD5">
      <w:pPr>
        <w:spacing w:before="100" w:after="100"/>
        <w:jc w:val="center"/>
        <w:rPr>
          <w:b/>
          <w:sz w:val="36"/>
          <w:szCs w:val="36"/>
        </w:rPr>
      </w:pPr>
      <w:r w:rsidRPr="00E37DE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ИНФОРМАТОР</w:t>
      </w:r>
      <w:bookmarkStart w:id="0" w:name="_GoBack"/>
      <w:bookmarkEnd w:id="0"/>
    </w:p>
    <w:p w:rsidR="003805BC" w:rsidRPr="00E37DE5" w:rsidRDefault="00A67DD5" w:rsidP="00124F4B">
      <w:pPr>
        <w:spacing w:after="0" w:line="240" w:lineRule="auto"/>
        <w:jc w:val="center"/>
        <w:rPr>
          <w:sz w:val="36"/>
          <w:szCs w:val="36"/>
        </w:rPr>
      </w:pPr>
      <w:r w:rsidRPr="00E37DE5">
        <w:rPr>
          <w:rFonts w:ascii="Times New Roman" w:eastAsia="Times New Roman" w:hAnsi="Times New Roman" w:cs="Times New Roman"/>
          <w:b/>
          <w:bCs/>
          <w:sz w:val="36"/>
          <w:szCs w:val="36"/>
        </w:rPr>
        <w:t>О УСЛОВИМА ПРИЈЕМА СТУДЕНАТА НА</w:t>
      </w:r>
    </w:p>
    <w:p w:rsidR="003805BC" w:rsidRPr="00E37DE5" w:rsidRDefault="00A67DD5" w:rsidP="00124F4B">
      <w:pPr>
        <w:spacing w:after="0" w:line="240" w:lineRule="auto"/>
        <w:jc w:val="center"/>
        <w:rPr>
          <w:sz w:val="36"/>
          <w:szCs w:val="36"/>
        </w:rPr>
      </w:pPr>
      <w:r w:rsidRPr="00E37DE5">
        <w:rPr>
          <w:rFonts w:ascii="Times New Roman" w:eastAsia="Times New Roman" w:hAnsi="Times New Roman" w:cs="Times New Roman"/>
          <w:b/>
          <w:bCs/>
          <w:sz w:val="36"/>
          <w:szCs w:val="36"/>
        </w:rPr>
        <w:t>МАСТЕР АКАДЕМСКЕ СТУДИЈЕ</w:t>
      </w:r>
    </w:p>
    <w:p w:rsidR="003805BC" w:rsidRPr="00E37DE5" w:rsidRDefault="003805BC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05BC" w:rsidRPr="00E37DE5" w:rsidRDefault="00A67DD5">
      <w:pPr>
        <w:spacing w:after="100" w:line="100" w:lineRule="atLeast"/>
        <w:jc w:val="center"/>
      </w:pPr>
      <w:r w:rsidRPr="00E37DE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ЗА УПИС НА МАСТЕР АКАДЕМСКЕ СТУДИЈЕ</w:t>
      </w:r>
    </w:p>
    <w:p w:rsidR="007754EA" w:rsidRPr="00E37DE5" w:rsidRDefault="00A67DD5" w:rsidP="007754EA">
      <w:pPr>
        <w:spacing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DE5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ШКОЛСКЕ 20</w:t>
      </w:r>
      <w:r w:rsidR="007754EA" w:rsidRPr="00E37DE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F3155" w:rsidRPr="00E37DE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37DE5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AF3155" w:rsidRPr="00E37DE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37DE5">
        <w:rPr>
          <w:rFonts w:ascii="Times New Roman" w:eastAsia="Times New Roman" w:hAnsi="Times New Roman" w:cs="Times New Roman"/>
          <w:b/>
          <w:bCs/>
          <w:sz w:val="28"/>
          <w:szCs w:val="28"/>
        </w:rPr>
        <w:t>. ГОДИНЕ</w:t>
      </w:r>
    </w:p>
    <w:p w:rsidR="007754EA" w:rsidRPr="00E37DE5" w:rsidRDefault="007754EA" w:rsidP="007754EA">
      <w:pPr>
        <w:spacing w:after="10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E37DE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СТУДИЈСКИ ПРОГРАМИ: </w:t>
      </w:r>
    </w:p>
    <w:p w:rsidR="007754EA" w:rsidRPr="00E37DE5" w:rsidRDefault="007754EA" w:rsidP="007754EA">
      <w:pPr>
        <w:pStyle w:val="ListParagraph"/>
        <w:spacing w:after="10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E37DE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1.Мастер академске студије- Машинско инжењерство</w:t>
      </w:r>
    </w:p>
    <w:p w:rsidR="007754EA" w:rsidRPr="00E37DE5" w:rsidRDefault="007754EA" w:rsidP="00124F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E37DE5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2.Мастер академске студије – Индустрија 4.0 </w:t>
      </w:r>
      <w:r w:rsidR="00124F4B" w:rsidRPr="00E37DE5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(</w:t>
      </w:r>
      <w:r w:rsidRPr="00E37DE5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студијски програм </w:t>
      </w:r>
    </w:p>
    <w:p w:rsidR="007754EA" w:rsidRPr="00E37DE5" w:rsidRDefault="007754EA" w:rsidP="00124F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 w:rsidRPr="00E37DE5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  Заједнички изводе Машински </w:t>
      </w:r>
      <w:r w:rsidR="00124F4B" w:rsidRPr="00E37DE5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факултет и Математички факултет)</w:t>
      </w:r>
    </w:p>
    <w:p w:rsidR="003805BC" w:rsidRPr="00E37DE5" w:rsidRDefault="002A6D5A" w:rsidP="002A6D5A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7D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Мастер академске студије- Машинско инжењерство</w:t>
      </w:r>
    </w:p>
    <w:p w:rsidR="003805BC" w:rsidRPr="00E37DE5" w:rsidRDefault="00A67DD5">
      <w:pPr>
        <w:spacing w:before="100" w:after="100" w:line="100" w:lineRule="atLeast"/>
        <w:jc w:val="both"/>
      </w:pP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Машински факултет Универзитета у Београду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у школској 20</w:t>
      </w:r>
      <w:r w:rsidR="00124F4B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F3155" w:rsidRPr="00E37D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F3155" w:rsidRPr="00E37DE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. години уписује студенте у прву годину мастер академских студија на студијски програм 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Машинско инжењерство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, на следећа изборна подручја (модуле)</w:t>
      </w:r>
      <w:r w:rsidR="00392AAA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, до наведеног броја кандидата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left="721" w:hanging="437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Аутоматско управљање ( САУ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="00875212" w:rsidRPr="00E37DE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Биомедецинско инжењерство ( БМИ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Бродоградња ( БРО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Ваздухопловство ( ВАЗ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="00392AAA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40 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Дизајн у машинству ( ДУМ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Заваривање и заварене конструкције ( ЗЗК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Инжењерство биотехничких система ( ИБС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Индустријско инжењерство ( ИИЕ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="00D43175"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32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436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Машинство и информационе технологије ( МИТ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="00875212" w:rsidRPr="00E37DE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кандидата 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Механика ( МЕХ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 xml:space="preserve">  8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Мотори СУС ( МОТ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 xml:space="preserve">16 кандидата 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Моторна возила ( МОВ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24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Прехрамбено машинство ( ПРМ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Производно машинство ( ПРО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="00392AAA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48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Процесна техника и заштита животне средине ( ПТХ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32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Системи наоружања ( СИН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="00D43175"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16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Термоенергетика ( ТЕН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Термотехника ( ТТА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32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Транспортно инжењерство, конструкције и логистика ( ТКЛ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24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Хидроенергетика ( ХЕН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>16 кандидата</w:t>
      </w:r>
    </w:p>
    <w:p w:rsidR="003805BC" w:rsidRPr="00E37DE5" w:rsidRDefault="00A67DD5">
      <w:pPr>
        <w:pStyle w:val="ListParagraph"/>
        <w:numPr>
          <w:ilvl w:val="0"/>
          <w:numId w:val="2"/>
        </w:numPr>
        <w:tabs>
          <w:tab w:val="left" w:pos="567"/>
        </w:tabs>
        <w:spacing w:before="100" w:after="100" w:line="100" w:lineRule="atLeast"/>
        <w:ind w:hanging="578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Шинска возила ( ЖЕМ )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 xml:space="preserve">  8 кандидата</w:t>
      </w:r>
    </w:p>
    <w:p w:rsidR="003805BC" w:rsidRPr="00E37DE5" w:rsidRDefault="003805BC">
      <w:pPr>
        <w:pStyle w:val="ListParagraph"/>
        <w:spacing w:before="100" w:after="100" w:line="100" w:lineRule="atLeast"/>
        <w:rPr>
          <w:rFonts w:ascii="Times New Roman" w:hAnsi="Times New Roman" w:cs="Times New Roman"/>
          <w:sz w:val="12"/>
          <w:szCs w:val="12"/>
        </w:rPr>
      </w:pPr>
    </w:p>
    <w:p w:rsidR="003805BC" w:rsidRPr="00E37DE5" w:rsidRDefault="00A67DD5">
      <w:pPr>
        <w:spacing w:before="100" w:after="100" w:line="10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7DE5">
        <w:rPr>
          <w:rFonts w:ascii="Times New Roman" w:hAnsi="Times New Roman" w:cs="Times New Roman"/>
          <w:sz w:val="24"/>
          <w:szCs w:val="24"/>
        </w:rPr>
        <w:lastRenderedPageBreak/>
        <w:t xml:space="preserve">На студијски програм мастер академских студија </w:t>
      </w:r>
      <w:r w:rsidR="00392AAA"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 Машинско инжењерство </w:t>
      </w:r>
      <w:r w:rsidRPr="00E37DE5">
        <w:rPr>
          <w:rFonts w:ascii="Times New Roman" w:hAnsi="Times New Roman" w:cs="Times New Roman"/>
          <w:sz w:val="24"/>
          <w:szCs w:val="24"/>
        </w:rPr>
        <w:t xml:space="preserve">уписаће се до 416 студената, од тога 384 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студента на терет буџета Републике Србије </w:t>
      </w:r>
      <w:r w:rsidRPr="00E37DE5">
        <w:rPr>
          <w:rFonts w:ascii="Times New Roman" w:hAnsi="Times New Roman" w:cs="Times New Roman"/>
          <w:sz w:val="24"/>
          <w:szCs w:val="24"/>
        </w:rPr>
        <w:t>и 32 самофинансирајућ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>а студента</w:t>
      </w:r>
      <w:r w:rsidRPr="00E37DE5">
        <w:rPr>
          <w:rFonts w:ascii="Times New Roman" w:hAnsi="Times New Roman" w:cs="Times New Roman"/>
          <w:sz w:val="24"/>
          <w:szCs w:val="24"/>
        </w:rPr>
        <w:t>.</w:t>
      </w:r>
    </w:p>
    <w:p w:rsidR="00392AAA" w:rsidRPr="00E37DE5" w:rsidRDefault="00392AAA">
      <w:pPr>
        <w:spacing w:before="100" w:after="100" w:line="10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7DE5">
        <w:rPr>
          <w:rFonts w:ascii="Times New Roman" w:hAnsi="Times New Roman" w:cs="Times New Roman"/>
          <w:sz w:val="24"/>
          <w:szCs w:val="24"/>
          <w:lang w:val="sr-Cyrl-RS"/>
        </w:rPr>
        <w:t>Настава се изводи и на модулима са мање од 5 студената, изузев модула Механика где је минималан број студената 5.</w:t>
      </w:r>
    </w:p>
    <w:p w:rsidR="003805BC" w:rsidRPr="00E37DE5" w:rsidRDefault="00A67DD5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По завршетку мастер академских студија на Машинском факултету у Београду стиче се академски назив мастер инжењер машинства.</w:t>
      </w:r>
    </w:p>
    <w:p w:rsidR="002A6D5A" w:rsidRPr="00E37DE5" w:rsidRDefault="002A6D5A" w:rsidP="002A6D5A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7D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Мастер академске студије – Индустрија 4.0</w:t>
      </w:r>
    </w:p>
    <w:p w:rsidR="002A6D5A" w:rsidRPr="00E37DE5" w:rsidRDefault="002A6D5A" w:rsidP="002A6D5A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</w:rPr>
      </w:pPr>
      <w:r w:rsidRPr="00E37DE5">
        <w:rPr>
          <w:rFonts w:ascii="Times New Roman" w:eastAsia="Times New Roman" w:hAnsi="Times New Roman" w:cs="Times New Roman"/>
          <w:b/>
        </w:rPr>
        <w:t xml:space="preserve">(студијски програм </w:t>
      </w:r>
      <w:r w:rsidRPr="00E37DE5">
        <w:rPr>
          <w:rFonts w:ascii="Times New Roman" w:eastAsia="Times New Roman" w:hAnsi="Times New Roman" w:cs="Times New Roman"/>
          <w:b/>
          <w:lang w:val="sr-Cyrl-RS"/>
        </w:rPr>
        <w:t>з</w:t>
      </w:r>
      <w:r w:rsidRPr="00E37DE5">
        <w:rPr>
          <w:rFonts w:ascii="Times New Roman" w:eastAsia="Times New Roman" w:hAnsi="Times New Roman" w:cs="Times New Roman"/>
          <w:b/>
        </w:rPr>
        <w:t>аједнички изводе Машински факултет и Математички факултет</w:t>
      </w:r>
      <w:r w:rsidRPr="00E37DE5">
        <w:rPr>
          <w:rFonts w:ascii="Times New Roman" w:eastAsia="Times New Roman" w:hAnsi="Times New Roman" w:cs="Times New Roman"/>
        </w:rPr>
        <w:t>)</w:t>
      </w:r>
    </w:p>
    <w:p w:rsidR="002A6D5A" w:rsidRPr="00E37DE5" w:rsidRDefault="002A6D5A">
      <w:pPr>
        <w:spacing w:before="100" w:after="100" w:line="100" w:lineRule="atLeast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37DE5">
        <w:rPr>
          <w:rFonts w:ascii="Times New Roman" w:hAnsi="Times New Roman" w:cs="Times New Roman"/>
          <w:sz w:val="24"/>
          <w:szCs w:val="24"/>
        </w:rPr>
        <w:t>Машински факултет</w:t>
      </w:r>
      <w:r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 и Математички факултет </w:t>
      </w:r>
      <w:r w:rsidRPr="00E37DE5">
        <w:rPr>
          <w:rFonts w:ascii="Times New Roman" w:hAnsi="Times New Roman" w:cs="Times New Roman"/>
          <w:sz w:val="24"/>
          <w:szCs w:val="24"/>
        </w:rPr>
        <w:t xml:space="preserve"> Универзитета у Београду у школској 202</w:t>
      </w:r>
      <w:r w:rsidR="00AF3155" w:rsidRPr="00E37DE5">
        <w:rPr>
          <w:rFonts w:ascii="Times New Roman" w:hAnsi="Times New Roman" w:cs="Times New Roman"/>
          <w:sz w:val="24"/>
          <w:szCs w:val="24"/>
        </w:rPr>
        <w:t>1</w:t>
      </w:r>
      <w:r w:rsidRPr="00E37DE5">
        <w:rPr>
          <w:rFonts w:ascii="Times New Roman" w:hAnsi="Times New Roman" w:cs="Times New Roman"/>
          <w:sz w:val="24"/>
          <w:szCs w:val="24"/>
        </w:rPr>
        <w:t>/202</w:t>
      </w:r>
      <w:r w:rsidR="00AF3155" w:rsidRPr="00E37DE5">
        <w:rPr>
          <w:rFonts w:ascii="Times New Roman" w:hAnsi="Times New Roman" w:cs="Times New Roman"/>
          <w:sz w:val="24"/>
          <w:szCs w:val="24"/>
        </w:rPr>
        <w:t>2</w:t>
      </w:r>
      <w:r w:rsidRPr="00E37DE5">
        <w:rPr>
          <w:rFonts w:ascii="Times New Roman" w:hAnsi="Times New Roman" w:cs="Times New Roman"/>
          <w:sz w:val="24"/>
          <w:szCs w:val="24"/>
        </w:rPr>
        <w:t>. години уписуј</w:t>
      </w:r>
      <w:r w:rsidRPr="00E37DE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37DE5">
        <w:rPr>
          <w:rFonts w:ascii="Times New Roman" w:hAnsi="Times New Roman" w:cs="Times New Roman"/>
          <w:sz w:val="24"/>
          <w:szCs w:val="24"/>
        </w:rPr>
        <w:t xml:space="preserve"> студенте у прву годину мастер академских студија на студијски програм </w:t>
      </w:r>
      <w:r w:rsidRPr="00E37DE5">
        <w:rPr>
          <w:rFonts w:ascii="Times New Roman" w:hAnsi="Times New Roman" w:cs="Times New Roman"/>
          <w:b/>
          <w:sz w:val="24"/>
          <w:szCs w:val="24"/>
          <w:lang w:val="sr-Cyrl-RS"/>
        </w:rPr>
        <w:t>Индустрија 4.0.</w:t>
      </w:r>
    </w:p>
    <w:p w:rsidR="002A6D5A" w:rsidRPr="00E37DE5" w:rsidRDefault="002A6D5A" w:rsidP="002A6D5A">
      <w:pPr>
        <w:spacing w:before="100" w:after="100" w:line="10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На студијски програм мастер академских студија </w:t>
      </w:r>
      <w:r w:rsidR="00392AAA"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Индустрија 4.0 </w:t>
      </w:r>
      <w:r w:rsidRPr="00E37DE5">
        <w:rPr>
          <w:rFonts w:ascii="Times New Roman" w:hAnsi="Times New Roman" w:cs="Times New Roman"/>
          <w:sz w:val="24"/>
          <w:szCs w:val="24"/>
          <w:lang w:val="sr-Cyrl-RS"/>
        </w:rPr>
        <w:t>уписаће се до 35 студената, од тога 15 студента на терет буџета Републике Србије и 20 самофинансирајућ</w:t>
      </w:r>
      <w:r w:rsidR="00392AAA" w:rsidRPr="00E37DE5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 студента.</w:t>
      </w:r>
    </w:p>
    <w:p w:rsidR="002A6D5A" w:rsidRPr="00E37DE5" w:rsidRDefault="002A6D5A" w:rsidP="002A6D5A">
      <w:pPr>
        <w:spacing w:before="100" w:after="100" w:line="10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7DE5">
        <w:rPr>
          <w:rFonts w:ascii="Times New Roman" w:hAnsi="Times New Roman" w:cs="Times New Roman"/>
          <w:sz w:val="24"/>
          <w:szCs w:val="24"/>
          <w:lang w:val="sr-Cyrl-RS"/>
        </w:rPr>
        <w:t>По завршетку мастер академских студија на Машинском факултету у Београду стиче се академски назив мастер инжењер машинства</w:t>
      </w:r>
      <w:r w:rsidR="005F4057" w:rsidRPr="00E37DE5">
        <w:rPr>
          <w:rFonts w:ascii="Times New Roman" w:hAnsi="Times New Roman" w:cs="Times New Roman"/>
          <w:sz w:val="24"/>
          <w:szCs w:val="24"/>
          <w:lang w:val="sr-Cyrl-RS"/>
        </w:rPr>
        <w:t>- информатичар</w:t>
      </w:r>
      <w:r w:rsidRPr="00E37D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05BC" w:rsidRPr="00E37DE5" w:rsidRDefault="00A67DD5">
      <w:pPr>
        <w:spacing w:before="100" w:after="100" w:line="100" w:lineRule="atLeast"/>
        <w:ind w:firstLine="708"/>
        <w:rPr>
          <w:lang w:val="sr-Cyrl-RS"/>
        </w:rPr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>I Општи услови конкурса</w:t>
      </w:r>
      <w:r w:rsidR="00972F0D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оба студијска програма</w:t>
      </w:r>
    </w:p>
    <w:p w:rsidR="003805BC" w:rsidRPr="00E37DE5" w:rsidRDefault="00A67D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У прву годину мастер академских студија, у обиму од 120 ЕСПБ бодова, може се уписати: </w:t>
      </w:r>
    </w:p>
    <w:p w:rsidR="003805BC" w:rsidRPr="00E37DE5" w:rsidRDefault="00D43175" w:rsidP="00D431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  <w:lang w:val="sr-Cyrl-CS"/>
        </w:rPr>
        <w:t>ице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</w:rPr>
        <w:t>које је завршило одговарајуће основне ак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адемске студије на Машинском 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</w:rPr>
        <w:t>или неком другом факултету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групације техничко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технолошких наука,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</w:rPr>
        <w:t xml:space="preserve"> остваривши најмање 180 ЕСПБ бодова,</w:t>
      </w:r>
    </w:p>
    <w:p w:rsidR="003805BC" w:rsidRPr="00E37DE5" w:rsidRDefault="00A67DD5" w:rsidP="005F353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</w:rPr>
        <w:t>лице које је завршило интегрисане студије, односно мастер академске студије</w:t>
      </w:r>
      <w:r w:rsidR="005F3533"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 на Машинском или неком другом факултету из групације техничко - технолошких наука</w:t>
      </w:r>
      <w:r w:rsidRPr="00E37DE5">
        <w:rPr>
          <w:rFonts w:ascii="Times New Roman" w:hAnsi="Times New Roman" w:cs="Times New Roman"/>
          <w:sz w:val="24"/>
          <w:szCs w:val="24"/>
        </w:rPr>
        <w:t xml:space="preserve">, остваривши најмање 300 ЕСПБ бодова. </w:t>
      </w:r>
    </w:p>
    <w:p w:rsidR="00AF3155" w:rsidRPr="00E37DE5" w:rsidRDefault="00A67DD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E37DE5">
        <w:rPr>
          <w:rFonts w:ascii="Times New Roman" w:hAnsi="Times New Roman" w:cs="Times New Roman"/>
          <w:sz w:val="24"/>
          <w:szCs w:val="24"/>
        </w:rPr>
        <w:t xml:space="preserve">ице које има стечено високо образовање по прописима који су важили до дана ступања на снагу Закона о високом образовању („Службени гласник РС”, бр. 76/05, 100/07 – аутентично тумачење, 97/08, 44/10, 93/12, 89/13, 99/14, 45/15 – аутентично тумачење, 68/15 и 87/16) </w:t>
      </w:r>
      <w:r w:rsidR="00AF3155" w:rsidRPr="00E37DE5">
        <w:rPr>
          <w:rFonts w:ascii="Times New Roman" w:hAnsi="Times New Roman" w:cs="Times New Roman"/>
          <w:sz w:val="24"/>
          <w:szCs w:val="24"/>
          <w:lang w:val="sr-Cyrl-RS"/>
        </w:rPr>
        <w:t>и то:</w:t>
      </w:r>
    </w:p>
    <w:p w:rsidR="00AF3155" w:rsidRPr="00E37DE5" w:rsidRDefault="00AF3155" w:rsidP="00AF315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7DE5">
        <w:rPr>
          <w:rFonts w:ascii="Times New Roman" w:hAnsi="Times New Roman" w:cs="Times New Roman"/>
          <w:sz w:val="24"/>
          <w:szCs w:val="24"/>
          <w:lang w:val="sr-Cyrl-RS"/>
        </w:rPr>
        <w:t>а) лице које има стечено високо образовање у трајању од најмање осам семестара има право да упише мастер академске студије у обиму од најмање 60 ЕСПБ бодова</w:t>
      </w:r>
    </w:p>
    <w:p w:rsidR="003805BC" w:rsidRPr="00E37DE5" w:rsidRDefault="00AF3155" w:rsidP="00AF315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009B"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лице које има завршено високо образовање у </w:t>
      </w:r>
      <w:r w:rsidR="00A67DD5" w:rsidRPr="00E37DE5">
        <w:rPr>
          <w:rFonts w:ascii="Times New Roman" w:hAnsi="Times New Roman" w:cs="Times New Roman"/>
          <w:sz w:val="24"/>
          <w:szCs w:val="24"/>
        </w:rPr>
        <w:t xml:space="preserve"> трајању </w:t>
      </w:r>
      <w:r w:rsidR="00AA009B" w:rsidRPr="00E37DE5">
        <w:rPr>
          <w:rFonts w:ascii="Times New Roman" w:hAnsi="Times New Roman" w:cs="Times New Roman"/>
          <w:sz w:val="24"/>
          <w:szCs w:val="24"/>
          <w:lang w:val="sr-Cyrl-RS"/>
        </w:rPr>
        <w:t>мањем од</w:t>
      </w:r>
      <w:r w:rsidR="00A67DD5" w:rsidRPr="00E37DE5">
        <w:rPr>
          <w:rFonts w:ascii="Times New Roman" w:hAnsi="Times New Roman" w:cs="Times New Roman"/>
          <w:sz w:val="24"/>
          <w:szCs w:val="24"/>
        </w:rPr>
        <w:t xml:space="preserve"> осам семестара</w:t>
      </w:r>
      <w:r w:rsidR="00AA009B"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да упише мастер академске студије у обиму од најмање 120 ЕСПБ бодова</w:t>
      </w:r>
      <w:r w:rsidR="00A67DD5" w:rsidRPr="00E37DE5">
        <w:rPr>
          <w:rFonts w:ascii="Times New Roman" w:hAnsi="Times New Roman" w:cs="Times New Roman"/>
          <w:sz w:val="24"/>
          <w:szCs w:val="24"/>
        </w:rPr>
        <w:t>.</w:t>
      </w:r>
    </w:p>
    <w:p w:rsidR="003805BC" w:rsidRPr="00E37DE5" w:rsidRDefault="00A67DD5">
      <w:pPr>
        <w:numPr>
          <w:ilvl w:val="0"/>
          <w:numId w:val="3"/>
        </w:numPr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У првом конкурсном року могу да конкуришу само кандидати који нису, или нису били, уписани на мастер академске студије на Машинском факултету у Београду. </w:t>
      </w:r>
    </w:p>
    <w:p w:rsidR="003805BC" w:rsidRPr="00E37DE5" w:rsidRDefault="00A67DD5">
      <w:pPr>
        <w:numPr>
          <w:ilvl w:val="0"/>
          <w:numId w:val="3"/>
        </w:numPr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Правилником о настави на мастер академским студијама дефинисани су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други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студијски програми 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завршених 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основних академских студија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омогућавају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наставак студија на студијском програму 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мастер академских студија Машинско инжењерство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/>
        </w:rPr>
        <w:t>, и то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05BC" w:rsidRPr="00E37DE5" w:rsidRDefault="00A67DD5">
      <w:pPr>
        <w:spacing w:after="0" w:line="240" w:lineRule="auto"/>
        <w:ind w:left="720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- кандидати са завршеним основним академским студијама на Физичком факултету, као и студенти који су завршили Природно-математички факултет (одсек/модул физика), са најмање 180 ЕСПБ бодова. </w:t>
      </w:r>
    </w:p>
    <w:p w:rsidR="003805BC" w:rsidRPr="00E37DE5" w:rsidRDefault="00A67DD5">
      <w:pPr>
        <w:spacing w:after="0" w:line="240" w:lineRule="auto"/>
        <w:ind w:left="720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на модулу Механика имају и кандидати са завршеним основним академским студијама на Математичком факултету, као и кандидати који су завршили Приридно-математички факултет (одсек/модул математика), са најмање 180 ЕСПБ бодова. </w:t>
      </w:r>
    </w:p>
    <w:p w:rsidR="003805BC" w:rsidRPr="00E37DE5" w:rsidRDefault="00A67DD5">
      <w:pPr>
        <w:spacing w:after="0" w:line="240" w:lineRule="auto"/>
        <w:ind w:left="720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- на модулу Системи наоружања, Моторна возила и Мотори СУС имају и кандидати са завршеним основним академским студијама на Војној академији (студијски програм Војно-машинско инжењерство), са најмање 180 ЕСПБ бодова. </w:t>
      </w:r>
    </w:p>
    <w:p w:rsidR="003805BC" w:rsidRPr="00E37DE5" w:rsidRDefault="00A67D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- на модулу Системи наоружања имају и кандидати са завршеним основним академским студијама и на Криминалистичко-полицијско</w:t>
      </w:r>
      <w:r w:rsidR="00392AAA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м универзитету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, са најмање 180 ЕСПБ бодова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и уколико положе квалификациони испит из </w:t>
      </w:r>
      <w:r w:rsidR="00972F0D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математике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3533" w:rsidRPr="00E37DE5" w:rsidRDefault="005F3533" w:rsidP="005F353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4. 4.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ab/>
        <w:t xml:space="preserve">Дефинисани су и други студијски програми завршених основних академских студија који омогућавају наставак студија на студијском програму 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мастер академских студија Индустрија 4.0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, и то:</w:t>
      </w:r>
    </w:p>
    <w:p w:rsidR="005F3533" w:rsidRPr="00E37DE5" w:rsidRDefault="005F3533" w:rsidP="005F353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кандидати са завршеним основним академским студијама на природно-математичкoj групацији факултета са најмање 180 ЕСПБ бодова.</w:t>
      </w:r>
    </w:p>
    <w:p w:rsidR="005F3533" w:rsidRPr="00E37DE5" w:rsidRDefault="005F3533" w:rsidP="005F353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кандидати са завршеним основним академским студијама из групације информатичких наука са најмање 180 ЕСПБ бодова.</w:t>
      </w:r>
    </w:p>
    <w:p w:rsidR="005F3533" w:rsidRPr="00E37DE5" w:rsidRDefault="005F3533" w:rsidP="005F353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кандидати са завршеним основним академским студијама на Војној академији (студијски програм Војно-машинско инжењерство), са најмање 180 ЕСПБ бодова.</w:t>
      </w:r>
    </w:p>
    <w:p w:rsidR="005F3533" w:rsidRPr="00E37DE5" w:rsidRDefault="005F3533" w:rsidP="005F353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кандидати са завршеним основним академским студијама и на Криминалистичко-полицијском универзитету, са најмање 180 ЕСПБ бодова и уколико положе квалификациони испит из математике (важи само за кандидате са завршеним студијама на Криминалистичко-полицијско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универзитету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који нису завршили ОАС Информатика и рачунарство).</w:t>
      </w:r>
    </w:p>
    <w:p w:rsidR="005F3533" w:rsidRPr="00E37DE5" w:rsidRDefault="005F3533" w:rsidP="005F3533">
      <w:pPr>
        <w:spacing w:after="0" w:line="240" w:lineRule="auto"/>
        <w:ind w:left="705"/>
        <w:jc w:val="both"/>
        <w:rPr>
          <w:lang w:val="sr-Cyrl-RS"/>
        </w:rPr>
      </w:pP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Студенти који имају завршене Основне струковне студије немају право уписа Мастер академских студија.</w:t>
      </w:r>
    </w:p>
    <w:p w:rsidR="003805BC" w:rsidRPr="00E37DE5" w:rsidRDefault="003805B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5BC" w:rsidRPr="00E37DE5" w:rsidRDefault="00A67DD5">
      <w:pPr>
        <w:spacing w:before="100" w:after="100" w:line="100" w:lineRule="atLeast"/>
        <w:ind w:left="720"/>
        <w:rPr>
          <w:lang w:val="sr-Cyrl-RS"/>
        </w:rPr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>II Студијски програм</w:t>
      </w:r>
      <w:r w:rsidR="000A7484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Машинско инжењерство</w:t>
      </w:r>
    </w:p>
    <w:p w:rsidR="003805BC" w:rsidRPr="00E37DE5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У оквиру мастер академских студија полажу се предмети који носе укупно 94 ЕСПБ. Израда мастер рада носи додатних 26 бодова.</w:t>
      </w:r>
    </w:p>
    <w:p w:rsidR="003805BC" w:rsidRPr="00E37DE5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У оквиру сваког модула дата је листа обавезних као и изборних предмета које студент бира.</w:t>
      </w:r>
    </w:p>
    <w:p w:rsidR="003805BC" w:rsidRPr="00E37DE5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Понуда изборних предмета по модулима се ажурира сваке школске године са циљем да се прате кретања у струци. Факултет задржава право да на почетку сваког семестра донесе одлуку за кој</w:t>
      </w:r>
      <w:r w:rsidR="00D03DB7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а изборна подручја-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модуле и предмете ће се организовати настава, на основу интересовања кандидата и расположивих ресурса.</w:t>
      </w:r>
    </w:p>
    <w:p w:rsidR="003805BC" w:rsidRPr="00E37DE5" w:rsidRDefault="00A67DD5">
      <w:pPr>
        <w:numPr>
          <w:ilvl w:val="0"/>
          <w:numId w:val="4"/>
        </w:numPr>
        <w:spacing w:before="100" w:after="100" w:line="100" w:lineRule="atLeast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Административна процедура везана за пријављивање, израду и одбрану мастер рада је дефинисан Правилником о настави на мастер академским студијама.</w:t>
      </w:r>
    </w:p>
    <w:p w:rsidR="00EB1631" w:rsidRPr="00E37DE5" w:rsidRDefault="00EB1631" w:rsidP="00EB1631">
      <w:pPr>
        <w:spacing w:before="100" w:after="100" w:line="100" w:lineRule="atLeast"/>
        <w:ind w:left="720"/>
        <w:jc w:val="both"/>
      </w:pPr>
    </w:p>
    <w:p w:rsidR="00116C79" w:rsidRPr="00E37DE5" w:rsidRDefault="00EB1631" w:rsidP="00116C79">
      <w:pPr>
        <w:spacing w:before="100" w:after="100" w:line="10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37DE5">
        <w:rPr>
          <w:rFonts w:ascii="Times New Roman" w:hAnsi="Times New Roman" w:cs="Times New Roman"/>
          <w:b/>
          <w:sz w:val="24"/>
          <w:szCs w:val="24"/>
        </w:rPr>
        <w:t xml:space="preserve">II Студијски програм </w:t>
      </w:r>
      <w:r w:rsidR="005F4057" w:rsidRPr="00E37DE5">
        <w:rPr>
          <w:rFonts w:ascii="Times New Roman" w:hAnsi="Times New Roman" w:cs="Times New Roman"/>
          <w:b/>
          <w:sz w:val="24"/>
          <w:szCs w:val="24"/>
          <w:lang w:val="sr-Cyrl-RS"/>
        </w:rPr>
        <w:t>Индустрија 4.0</w:t>
      </w:r>
    </w:p>
    <w:p w:rsidR="00EB1631" w:rsidRPr="00E37DE5" w:rsidRDefault="00EB1631" w:rsidP="005F4057">
      <w:pPr>
        <w:spacing w:before="100" w:after="10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оквиру мастер академских студија полажу се предмети који носе укупно 90 ЕСПБ. Две праксе носе укупно 15 ЕСПБ. Израда мастер рада носи додатних 15 ЕСПБ бодова.</w:t>
      </w:r>
    </w:p>
    <w:p w:rsidR="00116C79" w:rsidRPr="00E37DE5" w:rsidRDefault="00116C79" w:rsidP="005F4057">
      <w:pPr>
        <w:spacing w:before="100" w:after="10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7DE5">
        <w:rPr>
          <w:rFonts w:ascii="Times New Roman" w:hAnsi="Times New Roman" w:cs="Times New Roman"/>
          <w:sz w:val="24"/>
          <w:szCs w:val="24"/>
          <w:lang w:val="sr-Cyrl-RS"/>
        </w:rPr>
        <w:t>У оквиру програма дата је листа обавезних као и изборних предмета које студент бира.</w:t>
      </w:r>
    </w:p>
    <w:p w:rsidR="00116C79" w:rsidRPr="00E37DE5" w:rsidRDefault="00116C79" w:rsidP="005F4057">
      <w:pPr>
        <w:spacing w:before="100" w:after="10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Понуда изборних предмета се ажурира сваке школске године са циљем да се прате кретања у струци. Факултет задржава право да на почетку сваког семестра донесе одлуку за </w:t>
      </w:r>
      <w:r w:rsidR="00750F9C"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које </w:t>
      </w:r>
      <w:r w:rsidRPr="00E37DE5">
        <w:rPr>
          <w:rFonts w:ascii="Times New Roman" w:hAnsi="Times New Roman" w:cs="Times New Roman"/>
          <w:sz w:val="24"/>
          <w:szCs w:val="24"/>
          <w:lang w:val="sr-Cyrl-RS"/>
        </w:rPr>
        <w:t>предмете ће се организовати настава, на основу интересовања кандидата и расположивих ресурса.</w:t>
      </w:r>
    </w:p>
    <w:p w:rsidR="000A7484" w:rsidRPr="00E37DE5" w:rsidRDefault="00116C79" w:rsidP="005F4057">
      <w:pPr>
        <w:spacing w:before="100" w:after="10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7DE5">
        <w:rPr>
          <w:rFonts w:ascii="Times New Roman" w:hAnsi="Times New Roman" w:cs="Times New Roman"/>
          <w:sz w:val="24"/>
          <w:szCs w:val="24"/>
          <w:lang w:val="sr-Cyrl-RS"/>
        </w:rPr>
        <w:t>Административна процедура везана за пријављивање, израду и одбрану мастер рада је дефинисан</w:t>
      </w:r>
      <w:r w:rsidR="00D03DB7" w:rsidRPr="00E37DE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Правилником о настави на мастер академским студијама.</w:t>
      </w:r>
    </w:p>
    <w:p w:rsidR="003805BC" w:rsidRPr="00E37DE5" w:rsidRDefault="00A67DD5">
      <w:pPr>
        <w:spacing w:after="100" w:line="240" w:lineRule="auto"/>
        <w:ind w:left="708"/>
        <w:jc w:val="both"/>
      </w:pP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Мерила за утрвђивање редоследа кандидата</w:t>
      </w:r>
    </w:p>
    <w:p w:rsidR="003805BC" w:rsidRPr="00E37DE5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Редослед кандидата за упис у прву годину Мастер академских студија утврђује се </w:t>
      </w:r>
      <w:r w:rsidR="005F4057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посебно за сваки од наведених студијских програма, 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на основу опште просечне оцене</w:t>
      </w:r>
      <w:r w:rsidRPr="00E37DE5">
        <w:rPr>
          <w:rFonts w:ascii="Times New Roman" w:hAnsi="Times New Roman" w:cs="Times New Roman"/>
          <w:sz w:val="24"/>
          <w:szCs w:val="24"/>
        </w:rPr>
        <w:t xml:space="preserve">, дужине студирања 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на претходним студијама </w:t>
      </w:r>
      <w:r w:rsidRPr="00E37DE5">
        <w:rPr>
          <w:rFonts w:ascii="Times New Roman" w:hAnsi="Times New Roman" w:cs="Times New Roman"/>
          <w:sz w:val="24"/>
          <w:szCs w:val="24"/>
        </w:rPr>
        <w:t xml:space="preserve">и компатибилности са студијским програмом који се уписује. </w:t>
      </w:r>
    </w:p>
    <w:p w:rsidR="003805BC" w:rsidRPr="00E37DE5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лице </w:t>
      </w:r>
      <w:r w:rsidRPr="00E37DE5">
        <w:rPr>
          <w:rFonts w:ascii="Times New Roman" w:hAnsi="Times New Roman" w:cs="Times New Roman"/>
          <w:sz w:val="24"/>
          <w:szCs w:val="24"/>
        </w:rPr>
        <w:t xml:space="preserve">које је завршило основне академске или интегрисане студије 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општа просечна оцена студирања (ОПО) израчунава се тако што се просечна оцена студирања </w:t>
      </w:r>
      <w:r w:rsidRPr="00E37DE5">
        <w:rPr>
          <w:rFonts w:ascii="Times New Roman" w:hAnsi="Times New Roman" w:cs="Times New Roman"/>
          <w:sz w:val="24"/>
          <w:szCs w:val="24"/>
        </w:rPr>
        <w:t>множи односом дужине студирања предвиђене студијским програмом и дужине студирања коју је кандидат остварио, и представља број бодова по основу успеха (ПО).</w:t>
      </w:r>
    </w:p>
    <w:p w:rsidR="003805BC" w:rsidRPr="00E37DE5" w:rsidRDefault="00A67DD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</w:rPr>
        <w:t>За лице које је завршило мастер академске студије општа просечна оцена студирања (ОПО) израчунава се на основу просечних оцена студирања на основним академским студијама (ОцОС) и мастер академским студијама (ОцМС), пондерисаних дужином трајања студијског програма на основним академским и мастер академским студијама израженом у ЕСПБ бодовима (ОСбод и МСбод):</w:t>
      </w:r>
    </w:p>
    <w:p w:rsidR="00321D9D" w:rsidRPr="00E37DE5" w:rsidRDefault="00321D9D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3805BC" w:rsidRPr="00E37DE5" w:rsidRDefault="00A67DD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ОПО  = </w:t>
      </w:r>
      <w:r w:rsidR="006B7F9D" w:rsidRPr="00E37DE5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E37DE5">
        <w:rPr>
          <w:rFonts w:ascii="Times New Roman" w:hAnsi="Times New Roman" w:cs="Times New Roman"/>
          <w:sz w:val="24"/>
          <w:szCs w:val="24"/>
        </w:rPr>
        <w:t>ОцОС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 х </w:t>
      </w:r>
      <w:r w:rsidRPr="00E37DE5">
        <w:rPr>
          <w:rFonts w:ascii="Times New Roman" w:hAnsi="Times New Roman" w:cs="Times New Roman"/>
          <w:sz w:val="24"/>
          <w:szCs w:val="24"/>
        </w:rPr>
        <w:t>ОСбод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 +</w:t>
      </w:r>
      <w:r w:rsidRPr="00E37DE5">
        <w:rPr>
          <w:rFonts w:ascii="Times New Roman" w:hAnsi="Times New Roman" w:cs="Times New Roman"/>
          <w:sz w:val="24"/>
          <w:szCs w:val="24"/>
        </w:rPr>
        <w:t xml:space="preserve"> ОцМС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 х </w:t>
      </w:r>
      <w:r w:rsidRPr="00E37DE5">
        <w:rPr>
          <w:rFonts w:ascii="Times New Roman" w:hAnsi="Times New Roman" w:cs="Times New Roman"/>
          <w:sz w:val="24"/>
          <w:szCs w:val="24"/>
        </w:rPr>
        <w:t>МСбод</w:t>
      </w:r>
      <w:r w:rsidR="006B7F9D" w:rsidRPr="00E37DE5">
        <w:rPr>
          <w:rFonts w:ascii="Times New Roman" w:hAnsi="Times New Roman" w:cs="Times New Roman"/>
          <w:sz w:val="24"/>
          <w:szCs w:val="24"/>
        </w:rPr>
        <w:t>)</w:t>
      </w:r>
      <w:r w:rsidR="006B7F9D"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 / ( </w:t>
      </w:r>
      <w:r w:rsidRPr="00E37DE5">
        <w:rPr>
          <w:rFonts w:ascii="Times New Roman" w:hAnsi="Times New Roman" w:cs="Times New Roman"/>
          <w:sz w:val="24"/>
          <w:szCs w:val="24"/>
        </w:rPr>
        <w:t>ОСбод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 + </w:t>
      </w:r>
      <w:r w:rsidRPr="00E37DE5">
        <w:rPr>
          <w:rFonts w:ascii="Times New Roman" w:hAnsi="Times New Roman" w:cs="Times New Roman"/>
          <w:sz w:val="24"/>
          <w:szCs w:val="24"/>
        </w:rPr>
        <w:t>МСбод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 )</w:t>
      </w:r>
    </w:p>
    <w:p w:rsidR="00321D9D" w:rsidRPr="00E37DE5" w:rsidRDefault="00321D9D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3805BC" w:rsidRPr="00E37DE5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</w:rPr>
        <w:t>Општа просечна оцена се коригује на основу дужине студирања тако што се множи односом дужине студирања предвиђене студијским програмом и дужине студирања коју је кандидат остварио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37DE5">
        <w:rPr>
          <w:rFonts w:ascii="Times New Roman" w:hAnsi="Times New Roman" w:cs="Times New Roman"/>
          <w:sz w:val="24"/>
          <w:szCs w:val="24"/>
        </w:rPr>
        <w:t>и представља број бодова по основу успеха (ПО).</w:t>
      </w:r>
    </w:p>
    <w:p w:rsidR="003805BC" w:rsidRPr="00E37DE5" w:rsidRDefault="00A67DD5">
      <w:pPr>
        <w:spacing w:after="100" w:line="240" w:lineRule="auto"/>
        <w:ind w:firstLine="709"/>
        <w:jc w:val="both"/>
        <w:rPr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</w:rPr>
        <w:t>За лице које има стечено високо образовање по прописима који су важили до дана ступања на снагу Закона о високом образовању („Службени гласник РС”, бр. 76/05, 100/07 – аутентично тумачење, 97/08, 44/10, 93/12, 89/13, 99/14, 45/15 – аутентично тумачење, 68/15 и 87/16) вреднује се просечна оцена са основних студија која укључује дипломски рад, уколико исти постоји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 xml:space="preserve"> која се множи </w:t>
      </w:r>
      <w:r w:rsidRPr="00E37DE5">
        <w:rPr>
          <w:rFonts w:ascii="Times New Roman" w:hAnsi="Times New Roman" w:cs="Times New Roman"/>
          <w:sz w:val="24"/>
          <w:szCs w:val="24"/>
        </w:rPr>
        <w:t>односом дужине студирања предвиђене студијским програмом и дужине студирања коју је кандидат остварио, и представља број бодова по основу успеха (ПО).</w:t>
      </w:r>
    </w:p>
    <w:p w:rsidR="003805BC" w:rsidRPr="00E37DE5" w:rsidRDefault="00A67DD5">
      <w:pPr>
        <w:spacing w:after="60" w:line="240" w:lineRule="auto"/>
        <w:ind w:firstLine="708"/>
        <w:jc w:val="both"/>
        <w:rPr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</w:rPr>
        <w:t>Фактор компатибилности студијског програма односи се на студенте који су завршили основне академске студије - машинско инжењерство ФК = 0.3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05BC" w:rsidRPr="00E37DE5" w:rsidRDefault="00A67DD5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</w:rPr>
        <w:t xml:space="preserve">Рангирање кандидата се врши 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>према укупном броју бодова</w:t>
      </w:r>
      <w:r w:rsidRPr="00E37D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405D" w:rsidRPr="00E37DE5" w:rsidRDefault="0033405D">
      <w:pPr>
        <w:spacing w:after="60" w:line="240" w:lineRule="auto"/>
        <w:ind w:firstLine="708"/>
        <w:jc w:val="both"/>
        <w:rPr>
          <w:sz w:val="6"/>
          <w:szCs w:val="6"/>
        </w:rPr>
      </w:pPr>
    </w:p>
    <w:p w:rsidR="003805BC" w:rsidRPr="00E37DE5" w:rsidRDefault="00A67DD5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</w:rPr>
        <w:t xml:space="preserve">Број бодова ( ББ ) = ПО х ( 1 + ФК ) </w:t>
      </w:r>
    </w:p>
    <w:p w:rsidR="0033405D" w:rsidRPr="00E37DE5" w:rsidRDefault="0033405D">
      <w:pPr>
        <w:spacing w:after="60" w:line="240" w:lineRule="auto"/>
        <w:ind w:firstLine="708"/>
        <w:jc w:val="both"/>
        <w:rPr>
          <w:sz w:val="6"/>
          <w:szCs w:val="6"/>
        </w:rPr>
      </w:pPr>
    </w:p>
    <w:p w:rsidR="003805BC" w:rsidRPr="00E37DE5" w:rsidRDefault="00A67DD5">
      <w:pPr>
        <w:spacing w:after="60" w:line="240" w:lineRule="auto"/>
        <w:ind w:firstLine="708"/>
        <w:jc w:val="both"/>
        <w:rPr>
          <w:sz w:val="24"/>
          <w:szCs w:val="24"/>
          <w:lang w:val="sr-Cyrl-RS"/>
        </w:rPr>
      </w:pPr>
      <w:r w:rsidRPr="00E37DE5">
        <w:rPr>
          <w:rFonts w:ascii="Times New Roman" w:hAnsi="Times New Roman" w:cs="Times New Roman"/>
          <w:sz w:val="24"/>
          <w:szCs w:val="24"/>
        </w:rPr>
        <w:t>Кандидати се рангирају у оквиру студијског програма</w:t>
      </w:r>
      <w:r w:rsidR="00465E91" w:rsidRPr="00E37DE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наведених мерила.</w:t>
      </w:r>
    </w:p>
    <w:p w:rsidR="003805BC" w:rsidRPr="00E37DE5" w:rsidRDefault="003805BC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805BC" w:rsidRPr="00E37DE5" w:rsidRDefault="00A67DD5">
      <w:pPr>
        <w:spacing w:after="6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 Рокови и начин подношења жалби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 xml:space="preserve">Факултет објављују листе пријављених кандидата, као и прелиминарну ранг листу </w:t>
      </w:r>
      <w:r w:rsidR="00BC1381" w:rsidRPr="00E37DE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посебно 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сваки </w:t>
      </w:r>
      <w:r w:rsidR="00BC1381" w:rsidRPr="00E37DE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студијски програм 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на огласној табли и интернет страници, на које к</w:t>
      </w:r>
      <w:r w:rsidR="00BC1381" w:rsidRPr="00E37DE5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андидати могу уложити примедбе 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у случају техничких грешака</w:t>
      </w:r>
      <w:r w:rsidR="00BC1381" w:rsidRPr="00E37DE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у року од 24 сата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. По истеку тог рока, подаци који подразумевају успех на претходним нивоима образовања сматрају се коначним.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Кандидат може поднети жалбу на регуларност поступка утврђеног конкурсом, или своје место на ранг листи у року од 36 сати од објављивања прелиминарне ранг листе на </w:t>
      </w:r>
      <w:r w:rsidR="00145ECD" w:rsidRPr="00E37DE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Ф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акултету.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 xml:space="preserve">Жалба се подноси надлежној комисији </w:t>
      </w:r>
      <w:r w:rsidR="00BD6788" w:rsidRPr="00E37DE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Ф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акултета, која доноси решење по жалби у року од 24 сата од пријема жалбе.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Кандидат има право у другостепеном поступку да уложи жалбу Декану факултета, у року од 24 часа од истека рока за доношење решења комисије </w:t>
      </w:r>
      <w:r w:rsidR="00145ECD" w:rsidRPr="00E37DE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Ф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акултета по жалби кандидата.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Декан факултета доноси коначну одлуку у року од 24 часа од пријема жалбе и одлуку доставља кандидату и комисији Факултета.</w:t>
      </w:r>
    </w:p>
    <w:p w:rsidR="003805BC" w:rsidRPr="00E37DE5" w:rsidRDefault="00A67DD5">
      <w:pPr>
        <w:spacing w:after="100" w:line="240" w:lineRule="auto"/>
        <w:ind w:firstLine="708"/>
        <w:jc w:val="both"/>
        <w:rPr>
          <w:lang w:val="sr-Cyrl-RS"/>
        </w:rPr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Након одлучивања о жалби </w:t>
      </w:r>
      <w:r w:rsidR="00145ECD" w:rsidRPr="00E37DE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Ф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акултет утврђује и објављује коначну ранг листу свих кандидата за сту</w:t>
      </w:r>
      <w:r w:rsidR="00465E91" w:rsidRPr="00E37DE5">
        <w:rPr>
          <w:rFonts w:ascii="Times New Roman" w:eastAsia="Times New Roman" w:hAnsi="Times New Roman" w:cs="Times New Roman"/>
          <w:bCs/>
          <w:sz w:val="24"/>
          <w:szCs w:val="24"/>
        </w:rPr>
        <w:t>дијски програм</w:t>
      </w:r>
      <w:r w:rsidR="00465E91" w:rsidRPr="00E37DE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3805BC" w:rsidRPr="00E37DE5" w:rsidRDefault="003805BC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5BC" w:rsidRPr="00E37DE5" w:rsidRDefault="00A67DD5">
      <w:pPr>
        <w:spacing w:before="100" w:after="60" w:line="100" w:lineRule="atLeast"/>
        <w:ind w:firstLine="709"/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>Упис студената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Лице је остварило право на упис уколико се на ранг листи налази у оквиру броја који је конкурсом предвиђен за упис.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Кандидат се може уписати на студијски програм у статусу студента који се финансира из буџета Републике (буџетски студент) уколико се налази на коначној ранг листи до броја одобреног за упис кандидата на терет буџета.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Кандидат се може уписати на студијски програм у статусу студента који се сам финансира (самофинансирајући студент) уколико се налази на коначној ранг листи до броја утврђеног за упис самофинансирајућих студената.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hAnsi="Times New Roman" w:cs="Times New Roman"/>
          <w:sz w:val="24"/>
          <w:szCs w:val="24"/>
        </w:rPr>
        <w:t>Лица са инвалидитетом</w:t>
      </w:r>
      <w:r w:rsidRPr="00E37DE5">
        <w:rPr>
          <w:rFonts w:ascii="Times New Roman" w:hAnsi="Times New Roman" w:cs="Times New Roman"/>
          <w:bCs/>
          <w:sz w:val="24"/>
          <w:szCs w:val="24"/>
        </w:rPr>
        <w:t xml:space="preserve">, односно припадници ромске националне мањине, који су применом Програма афирмативних мера уписали и завршили основне академске студије 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у статусу студента чије се студије финансирају из буџета на мастер академске студије се уписују применом Програма афирмативних мера, уколико се за такав програм изјасне.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Са студентима који су уписани на мастер академске студије се склапа Уговор којим се регулишу међусобна права и обавезе.</w:t>
      </w:r>
    </w:p>
    <w:p w:rsidR="003805BC" w:rsidRPr="00E37DE5" w:rsidRDefault="00A67DD5">
      <w:pPr>
        <w:pStyle w:val="NormalWeb"/>
        <w:shd w:val="clear" w:color="auto" w:fill="FFFFFF"/>
        <w:spacing w:before="168"/>
        <w:ind w:firstLine="708"/>
      </w:pPr>
      <w:r w:rsidRPr="00E37DE5">
        <w:rPr>
          <w:b/>
          <w:bCs/>
        </w:rPr>
        <w:t>а) Упис страних студената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Страни држављанин може конкурисати и уписати се на студијски програм под истим условима као и домаћи држављанин.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Страни држављанин може остварити једино статус студента који се сам финансира и мора плаћати школарину</w:t>
      </w:r>
      <w:r w:rsidR="00950A9A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, осим ако међународним споразумом није другачије дефинисано.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Кандидат - страни држављанин, приликом пријављивања на конкурс, подноси 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решење о признавању стране јавне исправе или потврду да је поступак започет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 уписа кандидат страни држављанин је дужан да </w:t>
      </w:r>
      <w:r w:rsidR="00145ECD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Ф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акултету/Универзитету поднесе доказе:</w:t>
      </w:r>
    </w:p>
    <w:p w:rsidR="003805BC" w:rsidRPr="00E37DE5" w:rsidRDefault="00A67DD5">
      <w:pPr>
        <w:spacing w:after="10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- да је здравствено осигуран за школску годину коју уписује;</w:t>
      </w:r>
    </w:p>
    <w:p w:rsidR="003805BC" w:rsidRPr="00E37DE5" w:rsidRDefault="00A67DD5">
      <w:pPr>
        <w:spacing w:after="10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- да влада српским језиком или језиком на коме се студијски програм изводи.</w:t>
      </w:r>
    </w:p>
    <w:p w:rsidR="003805BC" w:rsidRPr="00E37DE5" w:rsidRDefault="00A67DD5">
      <w:pPr>
        <w:spacing w:before="100" w:after="100" w:line="100" w:lineRule="atLeast"/>
        <w:ind w:left="1050" w:hanging="341"/>
        <w:jc w:val="both"/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>б) Упис држављана Србије који су претходно образовање завршили у иностранству</w:t>
      </w:r>
    </w:p>
    <w:p w:rsidR="003805BC" w:rsidRPr="00E37DE5" w:rsidRDefault="00A67DD5">
      <w:pPr>
        <w:spacing w:before="100" w:after="100" w:line="1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 xml:space="preserve">Држављанин Србије који је завршио претходно образовање у иностранству може да конкурише за упис на студијски програм ако има 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решење о признавању стране високошколске исправе за наставак образовања на Универзитету у Београду</w:t>
      </w:r>
      <w:r w:rsidR="00AA009B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 xml:space="preserve">и упис конкретног студијског програма. Уколико поступак признавања није окончан, ови кандидати уз пријаву подносе потврду о томе да је поступак у току. </w:t>
      </w:r>
    </w:p>
    <w:p w:rsidR="003805BC" w:rsidRPr="00E37DE5" w:rsidRDefault="00A67DD5">
      <w:pPr>
        <w:spacing w:before="100" w:after="100" w:line="100" w:lineRule="atLeast"/>
        <w:ind w:firstLine="708"/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>в) Упис лица са инвалидитетом</w:t>
      </w:r>
    </w:p>
    <w:p w:rsidR="003805BC" w:rsidRPr="00E37DE5" w:rsidRDefault="00A67DD5">
      <w:pPr>
        <w:pStyle w:val="NormalWeb"/>
        <w:shd w:val="clear" w:color="auto" w:fill="FFFFFF"/>
        <w:spacing w:before="168"/>
        <w:ind w:firstLine="708"/>
        <w:jc w:val="both"/>
        <w:rPr>
          <w:lang w:val="sr-Cyrl-RS"/>
        </w:rPr>
      </w:pPr>
      <w:r w:rsidRPr="00E37DE5">
        <w:t xml:space="preserve">Особе са инвалидитетом су у обавези да писмено образложе на који начин је потребно прилагодити пријем докумената и похађање наставног процеса. Особе са инвалидитетом, за додатне информације и консултације, могу се обратити Универзитетском центру за студенте са хендикепом на телефон 011-3370-686 или електронском поштом </w:t>
      </w:r>
      <w:r w:rsidRPr="00E37DE5">
        <w:rPr>
          <w:b/>
        </w:rPr>
        <w:t>ucsh@rect.bg.ac.rs</w:t>
      </w:r>
      <w:r w:rsidRPr="00E37DE5">
        <w:t>. Универзитетски центар за студенте са хендикепом налази се у просторијама Универзитетске библиотеке „Светозар Марковић“ у улици Булевар краља Александра 71.</w:t>
      </w:r>
    </w:p>
    <w:p w:rsidR="00AA009B" w:rsidRPr="00E37DE5" w:rsidRDefault="00AA009B" w:rsidP="00AA009B">
      <w:pPr>
        <w:pStyle w:val="NormalWeb"/>
        <w:shd w:val="clear" w:color="auto" w:fill="FFFFFF"/>
        <w:spacing w:before="168"/>
        <w:jc w:val="both"/>
        <w:rPr>
          <w:lang w:val="sr-Cyrl-RS"/>
        </w:rPr>
      </w:pPr>
      <w:r w:rsidRPr="00E37DE5">
        <w:rPr>
          <w:lang w:val="sr-Cyrl-RS"/>
        </w:rPr>
        <w:t xml:space="preserve">Напомена: Упис лица са инвалидитетом, односно припадника ромске националне маљине, која су применом Програма афирмативних мера уписала и завршила ОАС у статусу студента чије се студије финансирају  из буџета, ма МАС могу да се уписују применом Програма афирмативних мера, на основу Одлуке о броју студената за упис на прву годину студијских програма МАС који се финансирају из буџета Републике Србије </w:t>
      </w:r>
      <w:r w:rsidR="008F5DFF" w:rsidRPr="00E37DE5">
        <w:rPr>
          <w:lang w:val="sr-Cyrl-RS"/>
        </w:rPr>
        <w:t>за високошколске установе чији  оснивач је Република Србија у школској 2021/2022.години и уколико се кандидати за такав програм изјасне.</w:t>
      </w:r>
    </w:p>
    <w:p w:rsidR="003805BC" w:rsidRPr="00E37DE5" w:rsidRDefault="003805BC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5BC" w:rsidRPr="00E37DE5" w:rsidRDefault="00A67DD5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>VI Школарина</w:t>
      </w:r>
    </w:p>
    <w:p w:rsidR="00072FD4" w:rsidRPr="00E37DE5" w:rsidRDefault="00072FD4" w:rsidP="00072FD4">
      <w:pPr>
        <w:spacing w:before="100" w:after="10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Школарина се може платити у десет једнаких рата.</w:t>
      </w:r>
    </w:p>
    <w:p w:rsidR="00072FD4" w:rsidRPr="00E37DE5" w:rsidRDefault="00072FD4" w:rsidP="00072FD4">
      <w:pPr>
        <w:spacing w:before="100" w:after="10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E37DE5">
        <w:rPr>
          <w:rFonts w:ascii="Times New Roman" w:hAnsi="Times New Roman" w:cs="Times New Roman"/>
          <w:b/>
          <w:sz w:val="24"/>
          <w:szCs w:val="24"/>
        </w:rPr>
        <w:t>Мастер академске студије- Машинско инжењерство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Висина школарине за самофинансирајуће студенте држављане Републике Србије износи </w:t>
      </w:r>
      <w:r w:rsidRPr="00E37DE5">
        <w:rPr>
          <w:rFonts w:ascii="Times New Roman" w:hAnsi="Times New Roman" w:cs="Times New Roman"/>
          <w:sz w:val="24"/>
          <w:szCs w:val="24"/>
          <w:lang w:val="sr-Cyrl-CS"/>
        </w:rPr>
        <w:t>72</w:t>
      </w:r>
      <w:r w:rsidRPr="00E37DE5">
        <w:rPr>
          <w:rFonts w:ascii="Times New Roman" w:hAnsi="Times New Roman" w:cs="Times New Roman"/>
          <w:sz w:val="24"/>
          <w:szCs w:val="24"/>
        </w:rPr>
        <w:t>.000 динара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Висина школарине за стране држављане износи 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2.400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ЕУР-а.</w:t>
      </w:r>
    </w:p>
    <w:p w:rsidR="00072FD4" w:rsidRPr="00E37DE5" w:rsidRDefault="00072FD4" w:rsidP="00072FD4">
      <w:pPr>
        <w:spacing w:before="100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Мастер академске студије- 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Индустрија 4.0</w:t>
      </w:r>
    </w:p>
    <w:p w:rsidR="00072FD4" w:rsidRPr="00E37DE5" w:rsidRDefault="00072FD4" w:rsidP="00072FD4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 xml:space="preserve">Висина школарине за самофинансирајуће студенте држављане Републике Србије износи 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180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.000 динара.</w:t>
      </w:r>
    </w:p>
    <w:p w:rsidR="003805BC" w:rsidRPr="00E37DE5" w:rsidRDefault="00072FD4" w:rsidP="00072FD4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bCs/>
          <w:sz w:val="24"/>
          <w:szCs w:val="24"/>
        </w:rPr>
        <w:t>Висина школарине за стране држављане износи 2.400 ЕУР-а.</w:t>
      </w:r>
    </w:p>
    <w:p w:rsidR="0036508D" w:rsidRPr="00E37DE5" w:rsidRDefault="0036508D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36508D" w:rsidRPr="00E37DE5" w:rsidRDefault="0036508D" w:rsidP="0036508D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</w:t>
      </w:r>
      <w:r w:rsidR="00B02FAA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ПРИЈАВЉИВАЊЕ И ПРИЈАВЉИВАЊЕ КАНДИДАТА</w:t>
      </w:r>
    </w:p>
    <w:p w:rsidR="0036508D" w:rsidRPr="00E37DE5" w:rsidRDefault="0036508D" w:rsidP="0036508D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36508D" w:rsidRPr="00E37DE5" w:rsidRDefault="0036508D" w:rsidP="0036508D">
      <w:pPr>
        <w:spacing w:before="100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Електронска пре</w:t>
      </w:r>
      <w:r w:rsidR="00B02FAA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пријава је ОБАВЕЗНА ЗА СВЕ КАНДИДАТЕ и обавља се у периоду од 20 септембра . до 5.октобра 2021.год. приступом на линк https://www.mas.bg.ac.rs/upis/start - сва упутства су дата на наведеној адреси. 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Кандидати који нису у могућности да самостално обаве електронско пре</w:t>
      </w:r>
      <w:r w:rsidR="00B02FAA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пријављивање, ПРИЈАВУ  ће обавити у учионици број 30. на Машинском факултету у периоду од 4. до 5.октобра 2021.год од 12:30 – 14.30 часова.</w:t>
      </w:r>
    </w:p>
    <w:p w:rsidR="008F5DFF" w:rsidRPr="00E37DE5" w:rsidRDefault="0036508D" w:rsidP="0036508D">
      <w:pPr>
        <w:spacing w:before="100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ПРИЈАВЉИВАЊЕ кандидата за оба студијска програма вршиће се од 20 септембра . до 5.октобра 2021.год.  од 12:30 – 14.30 часова на Машинском факултету у Београду, Краљице Марије бр. 16. Приликом доласка на Факултет, сваки кандидат се јавља у учионицу број 30. где му се проверава потребна документацијаза пријаву на Конкурс. Након обављене провере кандидат одлази на шалтер Службе за студентске послове и обавља коначну пријаву на Конкурс и добија оверену потврду о пријави.</w:t>
      </w:r>
    </w:p>
    <w:p w:rsidR="008F5DFF" w:rsidRPr="00E37DE5" w:rsidRDefault="008F5DFF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8F5DFF" w:rsidRPr="00E37DE5" w:rsidRDefault="008F5DFF">
      <w:pPr>
        <w:spacing w:before="100" w:after="100" w:line="10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3805BC" w:rsidRPr="00E37DE5" w:rsidRDefault="00A67DD5">
      <w:pPr>
        <w:spacing w:before="100" w:after="100" w:line="100" w:lineRule="atLeast"/>
        <w:ind w:firstLine="708"/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>VII Конкурсни рокови</w:t>
      </w:r>
    </w:p>
    <w:p w:rsidR="003805BC" w:rsidRPr="00E37DE5" w:rsidRDefault="003805BC">
      <w:pPr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3805BC" w:rsidRPr="00E37DE5" w:rsidRDefault="00A67DD5">
      <w:pPr>
        <w:spacing w:before="100" w:after="100" w:line="100" w:lineRule="atLeast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  <w:u w:val="single"/>
        </w:rPr>
        <w:t>Први уписни рок</w:t>
      </w:r>
    </w:p>
    <w:p w:rsidR="003805BC" w:rsidRPr="00E37DE5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val="ru-RU" w:eastAsia="en-US"/>
        </w:rPr>
      </w:pPr>
    </w:p>
    <w:p w:rsidR="003805BC" w:rsidRPr="00E37DE5" w:rsidRDefault="00A67DD5">
      <w:pPr>
        <w:suppressAutoHyphens w:val="0"/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2</w:t>
      </w:r>
      <w:r w:rsidR="008F5DFF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US"/>
        </w:rPr>
        <w:t>0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. септембар – </w:t>
      </w:r>
      <w:r w:rsidR="00367C44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05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октобар 20</w:t>
      </w:r>
      <w:r w:rsidR="00846927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2</w:t>
      </w:r>
      <w:r w:rsidR="008F5DFF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1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год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ине</w:t>
      </w:r>
    </w:p>
    <w:p w:rsidR="003805BC" w:rsidRPr="00E37DE5" w:rsidRDefault="00A67DD5">
      <w:pPr>
        <w:suppressAutoHyphens w:val="0"/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12:30 – 14:30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Пријављивање кандидата.</w:t>
      </w:r>
    </w:p>
    <w:p w:rsidR="003805BC" w:rsidRPr="00E37DE5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en-US"/>
        </w:rPr>
      </w:pPr>
    </w:p>
    <w:p w:rsidR="003805BC" w:rsidRPr="00E37DE5" w:rsidRDefault="00A67DD5">
      <w:pPr>
        <w:suppressAutoHyphens w:val="0"/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0</w:t>
      </w:r>
      <w:r w:rsidR="00367C44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6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. октобар </w:t>
      </w:r>
      <w:r w:rsidR="00846927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202</w:t>
      </w:r>
      <w:r w:rsidR="008F5DFF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1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године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</w:p>
    <w:p w:rsidR="003805BC" w:rsidRPr="00E37DE5" w:rsidRDefault="00A67DD5">
      <w:pPr>
        <w:suppressAutoHyphens w:val="0"/>
        <w:spacing w:after="0" w:line="240" w:lineRule="auto"/>
        <w:ind w:left="4253" w:hanging="4253"/>
        <w:jc w:val="both"/>
      </w:pPr>
      <w:r w:rsidRPr="00E37DE5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8:00</w:t>
      </w:r>
      <w:r w:rsidRPr="00E37DE5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Објављивање података о пријављеним кандидатима и прелиминарна ранг листа. </w:t>
      </w:r>
    </w:p>
    <w:p w:rsidR="003805BC" w:rsidRPr="00E37DE5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en-US"/>
        </w:rPr>
      </w:pPr>
    </w:p>
    <w:p w:rsidR="003805BC" w:rsidRPr="00E37DE5" w:rsidRDefault="00A67DD5">
      <w:pPr>
        <w:suppressAutoHyphens w:val="0"/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до 0</w:t>
      </w:r>
      <w:r w:rsidR="00367C44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7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. октобра </w:t>
      </w:r>
      <w:r w:rsidR="00846927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202</w:t>
      </w:r>
      <w:r w:rsidR="008F5DFF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1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године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ab/>
      </w:r>
    </w:p>
    <w:p w:rsidR="003805BC" w:rsidRPr="00E37DE5" w:rsidRDefault="00A67DD5">
      <w:pPr>
        <w:suppressAutoHyphens w:val="0"/>
        <w:spacing w:after="0" w:line="240" w:lineRule="auto"/>
        <w:ind w:left="4253" w:hanging="4253"/>
        <w:jc w:val="both"/>
      </w:pPr>
      <w:r w:rsidRPr="00E37DE5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>до 10:00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bCs/>
          <w:sz w:val="24"/>
          <w:szCs w:val="24"/>
          <w:lang w:val="sr-Cyrl-CS" w:eastAsia="en-US"/>
        </w:rPr>
        <w:t xml:space="preserve">Пријем писмених примедби на тачност података 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 Служби за студентске послове Машинског факултета у Београду.</w:t>
      </w:r>
    </w:p>
    <w:p w:rsidR="003805BC" w:rsidRPr="00E37DE5" w:rsidRDefault="003805BC">
      <w:pPr>
        <w:suppressAutoHyphens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E37DE5" w:rsidRDefault="00A67DD5">
      <w:pPr>
        <w:suppressAutoHyphens w:val="0"/>
        <w:spacing w:after="0" w:line="240" w:lineRule="auto"/>
        <w:ind w:left="3600" w:hanging="3600"/>
      </w:pP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0</w:t>
      </w:r>
      <w:r w:rsidR="00367C44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8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. октобар </w:t>
      </w:r>
      <w:r w:rsidR="00846927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202</w:t>
      </w:r>
      <w:r w:rsidR="008F5DFF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1</w:t>
      </w:r>
      <w:r w:rsidR="00846927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.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 године</w:t>
      </w:r>
    </w:p>
    <w:p w:rsidR="003805BC" w:rsidRPr="00E37DE5" w:rsidRDefault="00A67DD5">
      <w:pPr>
        <w:suppressAutoHyphens w:val="0"/>
        <w:spacing w:after="0" w:line="240" w:lineRule="auto"/>
        <w:ind w:left="4253" w:hanging="4253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12:00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Комисија доноси решења о приговорима.</w:t>
      </w:r>
    </w:p>
    <w:p w:rsidR="003805BC" w:rsidRPr="00E37DE5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E37DE5" w:rsidRDefault="00A67DD5">
      <w:pPr>
        <w:suppressAutoHyphens w:val="0"/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0</w:t>
      </w:r>
      <w:r w:rsidR="00367C44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9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. октобар </w:t>
      </w:r>
      <w:r w:rsidR="00846927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202</w:t>
      </w:r>
      <w:r w:rsidR="008F5DFF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1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. године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</w:p>
    <w:p w:rsidR="003805BC" w:rsidRPr="00E37DE5" w:rsidRDefault="00A67DD5">
      <w:pPr>
        <w:suppressAutoHyphens w:val="0"/>
        <w:spacing w:after="0" w:line="240" w:lineRule="auto"/>
        <w:ind w:left="4248" w:hanging="424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12:00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Пријем писмених приговора Декану на решења Комисије.</w:t>
      </w:r>
    </w:p>
    <w:p w:rsidR="003805BC" w:rsidRPr="00E37DE5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E37DE5" w:rsidRDefault="00367C44">
      <w:pPr>
        <w:suppressAutoHyphens w:val="0"/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10</w:t>
      </w:r>
      <w:r w:rsidR="00A67DD5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. октобар </w:t>
      </w:r>
      <w:r w:rsidR="00846927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2020</w:t>
      </w:r>
      <w:r w:rsidR="00A67DD5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. године</w:t>
      </w:r>
      <w:r w:rsidR="00A67DD5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="00A67DD5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="00A67DD5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</w:p>
    <w:p w:rsidR="003805BC" w:rsidRPr="00E37DE5" w:rsidRDefault="00A67DD5">
      <w:pPr>
        <w:suppressAutoHyphens w:val="0"/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8:00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Декан доноси решења о приговорима.</w:t>
      </w:r>
    </w:p>
    <w:p w:rsidR="003805BC" w:rsidRPr="00E37DE5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E37DE5" w:rsidRDefault="00367C44">
      <w:pPr>
        <w:suppressAutoHyphens w:val="0"/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10</w:t>
      </w:r>
      <w:r w:rsidR="00A67DD5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. октобар </w:t>
      </w:r>
      <w:r w:rsidR="00846927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202</w:t>
      </w:r>
      <w:r w:rsidR="008F5DFF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1</w:t>
      </w:r>
      <w:r w:rsidR="00A67DD5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. године</w:t>
      </w:r>
    </w:p>
    <w:p w:rsidR="003805BC" w:rsidRPr="00E37DE5" w:rsidRDefault="00A67DD5">
      <w:pPr>
        <w:suppressAutoHyphens w:val="0"/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до 12:00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Објављивање коначне ранг листе.</w:t>
      </w:r>
    </w:p>
    <w:p w:rsidR="003805BC" w:rsidRPr="00E37DE5" w:rsidRDefault="003805BC">
      <w:pPr>
        <w:suppressAutoHyphens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b/>
          <w:sz w:val="12"/>
          <w:szCs w:val="12"/>
          <w:lang w:val="sr-Cyrl-CS" w:eastAsia="en-US"/>
        </w:rPr>
      </w:pPr>
    </w:p>
    <w:p w:rsidR="003805BC" w:rsidRPr="00E37DE5" w:rsidRDefault="00A67DD5">
      <w:pPr>
        <w:suppressAutoHyphens w:val="0"/>
        <w:spacing w:after="0" w:line="240" w:lineRule="auto"/>
        <w:ind w:left="2880" w:hanging="2880"/>
        <w:jc w:val="both"/>
      </w:pP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1</w:t>
      </w:r>
      <w:r w:rsidR="00846927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1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. и 1</w:t>
      </w:r>
      <w:r w:rsidR="00846927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2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 xml:space="preserve">. октобар </w:t>
      </w:r>
      <w:r w:rsidR="00846927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202</w:t>
      </w:r>
      <w:r w:rsidR="008F5DFF"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1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. године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Упис кандидата</w:t>
      </w:r>
    </w:p>
    <w:p w:rsidR="003805BC" w:rsidRPr="00E37DE5" w:rsidRDefault="00380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805BC" w:rsidRPr="00E37DE5" w:rsidRDefault="00A67DD5">
      <w:pPr>
        <w:spacing w:after="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У случају да по окончању уписа остане слободних места Факултет ће огласити и организовати други уписни рок.</w:t>
      </w:r>
    </w:p>
    <w:p w:rsidR="003805BC" w:rsidRPr="00E37DE5" w:rsidRDefault="00A67DD5">
      <w:pPr>
        <w:spacing w:before="100" w:after="100" w:line="100" w:lineRule="atLeast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  <w:u w:val="single"/>
        </w:rPr>
        <w:t>Други уписни рок</w:t>
      </w:r>
    </w:p>
    <w:p w:rsidR="003805BC" w:rsidRPr="00E37DE5" w:rsidRDefault="003805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val="ru-RU" w:eastAsia="en-US"/>
        </w:rPr>
      </w:pPr>
    </w:p>
    <w:p w:rsidR="003805BC" w:rsidRPr="00E37DE5" w:rsidRDefault="00A67DD5">
      <w:pPr>
        <w:suppressAutoHyphens w:val="0"/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1</w:t>
      </w:r>
      <w:r w:rsidR="008F5DFF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9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 xml:space="preserve">. и </w:t>
      </w:r>
      <w:r w:rsidR="008F5DFF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20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октобар 20</w:t>
      </w:r>
      <w:r w:rsidR="008F5DFF"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21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  <w:t>. год</w:t>
      </w: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ине</w:t>
      </w:r>
    </w:p>
    <w:p w:rsidR="003805BC" w:rsidRPr="00E37DE5" w:rsidRDefault="00A67DD5">
      <w:pPr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12:30 – 14:30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ab/>
        <w:t>Пријављивање кандидата</w:t>
      </w:r>
    </w:p>
    <w:p w:rsidR="003805BC" w:rsidRPr="00E37DE5" w:rsidRDefault="003805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lastRenderedPageBreak/>
        <w:t>У другом уписном року могу да конкуришу и кандидати који су били уписани на мастер академске студије на Машинском факултету у Београду и они се уписују у статусу самофинансирајућих</w:t>
      </w:r>
      <w:r w:rsidR="00321D9D" w:rsidRPr="00E37DE5">
        <w:rPr>
          <w:rFonts w:ascii="Times New Roman" w:eastAsia="Times New Roman" w:hAnsi="Times New Roman" w:cs="Times New Roman"/>
          <w:sz w:val="24"/>
          <w:szCs w:val="24"/>
        </w:rPr>
        <w:t xml:space="preserve"> студената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5BC" w:rsidRPr="00E37DE5" w:rsidRDefault="00A67DD5">
      <w:pPr>
        <w:pStyle w:val="NormalWeb"/>
        <w:shd w:val="clear" w:color="auto" w:fill="FFFFFF"/>
        <w:spacing w:before="168" w:line="240" w:lineRule="auto"/>
        <w:ind w:firstLine="708"/>
        <w:jc w:val="both"/>
      </w:pPr>
      <w:r w:rsidRPr="00E37DE5">
        <w:t xml:space="preserve">Накнаду за трошкове пријаве кандидати плаћају у износу од </w:t>
      </w:r>
      <w:r w:rsidRPr="00E37DE5">
        <w:rPr>
          <w:b/>
        </w:rPr>
        <w:t>4.000</w:t>
      </w:r>
      <w:r w:rsidRPr="00E37DE5">
        <w:t xml:space="preserve"> динара на </w:t>
      </w:r>
      <w:r w:rsidRPr="00E37DE5">
        <w:rPr>
          <w:b/>
        </w:rPr>
        <w:t>жиро-рачун</w:t>
      </w:r>
      <w:r w:rsidRPr="00E37DE5">
        <w:t xml:space="preserve"> Машинског факултета број: </w:t>
      </w:r>
      <w:r w:rsidRPr="00E37DE5">
        <w:rPr>
          <w:b/>
        </w:rPr>
        <w:t>840-1876666-10</w:t>
      </w:r>
      <w:r w:rsidRPr="00E37DE5">
        <w:t xml:space="preserve"> са сврхом уплате </w:t>
      </w:r>
      <w:r w:rsidRPr="00E37DE5">
        <w:rPr>
          <w:b/>
        </w:rPr>
        <w:t xml:space="preserve">Пријава за конкурс за упис на МАС </w:t>
      </w:r>
      <w:r w:rsidRPr="00E37DE5">
        <w:t xml:space="preserve"> и позивом на број </w:t>
      </w:r>
      <w:r w:rsidRPr="00E37DE5">
        <w:rPr>
          <w:b/>
        </w:rPr>
        <w:t>121</w:t>
      </w:r>
      <w:r w:rsidRPr="00E37DE5">
        <w:t>.</w:t>
      </w:r>
    </w:p>
    <w:p w:rsidR="003805BC" w:rsidRPr="00E37DE5" w:rsidRDefault="00A67DD5">
      <w:pPr>
        <w:spacing w:before="100"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Студенти у статусу усаглашавања и доношење решења о признавању испита плаћају 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7.000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динара на 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жиро-рачун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Машинског факултета број: 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840-1876666-10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са сврхом уплате 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усаглашавање наставних планова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и позивом на број 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106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. За сваки неположен испит студенти плаћају по 1.</w:t>
      </w:r>
      <w:r w:rsidRPr="00E37DE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00 динара по ЕСПБ. </w:t>
      </w:r>
    </w:p>
    <w:p w:rsidR="003805BC" w:rsidRPr="00E37DE5" w:rsidRDefault="00A67DD5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На бодове за мастер рад студент има попуст и плаћа трошкове на нивоу 9 ЕСПБ бодова. </w:t>
      </w:r>
    </w:p>
    <w:p w:rsidR="00321D9D" w:rsidRPr="00E37DE5" w:rsidRDefault="00321D9D">
      <w:pPr>
        <w:spacing w:before="100" w:after="100" w:line="240" w:lineRule="auto"/>
        <w:ind w:firstLine="708"/>
        <w:jc w:val="both"/>
      </w:pPr>
    </w:p>
    <w:p w:rsidR="003805BC" w:rsidRPr="00E37DE5" w:rsidRDefault="00A67DD5">
      <w:pPr>
        <w:spacing w:after="0" w:line="240" w:lineRule="auto"/>
        <w:ind w:firstLine="708"/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>VIII Остале одредбе</w:t>
      </w:r>
    </w:p>
    <w:p w:rsidR="003805BC" w:rsidRPr="00E37DE5" w:rsidRDefault="003805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5BC" w:rsidRPr="00E37DE5" w:rsidRDefault="00A67DD5">
      <w:pPr>
        <w:spacing w:after="10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37DE5">
        <w:rPr>
          <w:rFonts w:ascii="Times New Roman" w:eastAsia="Times New Roman" w:hAnsi="Times New Roman" w:cs="Times New Roman"/>
          <w:b/>
          <w:bCs/>
          <w:sz w:val="24"/>
          <w:szCs w:val="24"/>
        </w:rPr>
        <w:t>а) Пријава на конкурс</w:t>
      </w:r>
    </w:p>
    <w:p w:rsidR="003805BC" w:rsidRPr="00E37DE5" w:rsidRDefault="00A67DD5">
      <w:pPr>
        <w:numPr>
          <w:ilvl w:val="0"/>
          <w:numId w:val="5"/>
        </w:numPr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Приликом пријаве на конкурс кандидати који су завршили основне академске студије на Машинском факултет у Београду треба да попуне </w:t>
      </w:r>
      <w:hyperlink r:id="rId9" w:history="1">
        <w:r w:rsidRPr="00E37DE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пријавни лист</w:t>
        </w:r>
      </w:hyperlink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(преузети са сајта) који попуњен предају у Службу за студентске послове. </w:t>
      </w:r>
    </w:p>
    <w:p w:rsidR="003805BC" w:rsidRPr="00E37DE5" w:rsidRDefault="00A67DD5">
      <w:pPr>
        <w:numPr>
          <w:ilvl w:val="0"/>
          <w:numId w:val="5"/>
        </w:numPr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Уз попуњену пријаву, кандидати који нису завршили основне академске студије на Машинском факултету у Београду, подносе на увид ОРГИНАЛНА ДОКУМЕНТА, а предају оверене фотокопије докумената, и то: </w:t>
      </w:r>
    </w:p>
    <w:p w:rsidR="003805BC" w:rsidRPr="00E37DE5" w:rsidRDefault="00A67DD5">
      <w:pPr>
        <w:numPr>
          <w:ilvl w:val="1"/>
          <w:numId w:val="5"/>
        </w:numPr>
        <w:spacing w:after="0" w:line="240" w:lineRule="auto"/>
        <w:ind w:left="1434" w:hanging="357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диплому и додатак дипломи, односно уверење о завршеном студијском програму првог степена студија,</w:t>
      </w:r>
    </w:p>
    <w:p w:rsidR="003805BC" w:rsidRPr="00E37DE5" w:rsidRDefault="00A67DD5">
      <w:pPr>
        <w:numPr>
          <w:ilvl w:val="1"/>
          <w:numId w:val="5"/>
        </w:numPr>
        <w:spacing w:after="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извод из матичне књиге рођених само за стране држављане и за кандидате рођене ван Републике Србије,</w:t>
      </w:r>
    </w:p>
    <w:p w:rsidR="003805BC" w:rsidRPr="00E37DE5" w:rsidRDefault="00A67DD5">
      <w:pPr>
        <w:numPr>
          <w:ilvl w:val="1"/>
          <w:numId w:val="5"/>
        </w:numPr>
        <w:spacing w:after="0" w:line="240" w:lineRule="auto"/>
        <w:ind w:left="1434" w:hanging="357"/>
        <w:jc w:val="both"/>
      </w:pPr>
      <w:r w:rsidRPr="00E37DE5">
        <w:rPr>
          <w:rFonts w:ascii="Times New Roman" w:hAnsi="Times New Roman" w:cs="Times New Roman"/>
          <w:sz w:val="24"/>
          <w:szCs w:val="24"/>
        </w:rPr>
        <w:t>решење о признавању стране високошколске исправе или потврду да је поступак признавања ради наставка образовања започет (само за кандидате који имају страну високошколску исправу).</w:t>
      </w:r>
    </w:p>
    <w:p w:rsidR="003805BC" w:rsidRPr="00E37DE5" w:rsidRDefault="00A67DD5" w:rsidP="00321D9D">
      <w:pPr>
        <w:pStyle w:val="ListParagraph"/>
        <w:numPr>
          <w:ilvl w:val="0"/>
          <w:numId w:val="5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</w:rPr>
        <w:t xml:space="preserve">Доказ о уплати накнаде за трошкове пријаве. </w:t>
      </w:r>
    </w:p>
    <w:p w:rsidR="00442472" w:rsidRPr="00E37DE5" w:rsidRDefault="00442472" w:rsidP="00321D9D">
      <w:pPr>
        <w:pStyle w:val="ListParagraph"/>
        <w:numPr>
          <w:ilvl w:val="0"/>
          <w:numId w:val="5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E5">
        <w:rPr>
          <w:rFonts w:ascii="Times New Roman" w:hAnsi="Times New Roman" w:cs="Times New Roman"/>
          <w:sz w:val="24"/>
          <w:szCs w:val="24"/>
          <w:lang w:val="sr-Cyrl-RS"/>
        </w:rPr>
        <w:t>При пријаве на студијски програм- Машинско инжењерство кандидат наводи по приоритету жеље за упис на изборно подручје (модул).</w:t>
      </w:r>
    </w:p>
    <w:p w:rsidR="00321D9D" w:rsidRPr="00E37DE5" w:rsidRDefault="00321D9D" w:rsidP="00321D9D">
      <w:pPr>
        <w:pStyle w:val="ListParagraph"/>
        <w:spacing w:after="100" w:line="240" w:lineRule="auto"/>
        <w:jc w:val="both"/>
      </w:pP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hAnsi="Times New Roman" w:cs="Times New Roman"/>
        </w:rPr>
        <w:t xml:space="preserve">Диплома и додатак дипломи поднети приликом пријаве за конкурс сматраће се исправним високошколским исправама ако су издате од стране акредитоване високошколске установе за акредитовани студијски програм. 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hAnsi="Times New Roman" w:cs="Times New Roman"/>
        </w:rPr>
        <w:t xml:space="preserve">Кандидат који је завршио студије по прописима који су важили до доношења Закона о високом образовању („Службени гласник РС”, бр. 76/05, 100/07 – аутентично тумачење, 97/08, 44/10, 93/12, 89/13, 99/14, 45/15 – аутентично тумачење, 68/15 и 87/16) уз диплому, уместо додатка дипломи обавезно доставља уверење о положеним испитима. 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hAnsi="Times New Roman" w:cs="Times New Roman"/>
        </w:rPr>
        <w:t xml:space="preserve">Кандидат коме није издата диплома, приликом уписа подноси уверење о дипломирању са уверењем о положеним испитима, с тим да, најкасније у року од годину дана, достави </w:t>
      </w:r>
      <w:r w:rsidR="00145ECD" w:rsidRPr="00E37DE5">
        <w:rPr>
          <w:rFonts w:ascii="Times New Roman" w:hAnsi="Times New Roman" w:cs="Times New Roman"/>
          <w:lang w:val="sr-Cyrl-RS"/>
        </w:rPr>
        <w:t>Ф</w:t>
      </w:r>
      <w:r w:rsidRPr="00E37DE5">
        <w:rPr>
          <w:rFonts w:ascii="Times New Roman" w:hAnsi="Times New Roman" w:cs="Times New Roman"/>
        </w:rPr>
        <w:t xml:space="preserve">акултету, односно Универзитету диплому и додатак дипломи о завршеном претходном степену високог образовања. 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hAnsi="Times New Roman" w:cs="Times New Roman"/>
        </w:rPr>
        <w:t xml:space="preserve">Диплома о завршеном првом степену високог образовања на академским студијама коју је кандидат стекао уз признавање дела студијског програма струковних студија првог степена, сматра се ваљаном за упис на други и трећи степен студија само уколико обим признатих </w:t>
      </w:r>
      <w:r w:rsidRPr="00E37DE5">
        <w:rPr>
          <w:rFonts w:ascii="Times New Roman" w:hAnsi="Times New Roman" w:cs="Times New Roman"/>
        </w:rPr>
        <w:lastRenderedPageBreak/>
        <w:t xml:space="preserve">испита са студијског програма струковних студија не прелази 30 % укупног обима студијског програма академских студија на ком је диплома стечена (72/240 ЕСПБ бодова, односно 54/180 ЕСПБ бодова у складу са Правилником о стандардима и поступку за акредитацију студијских програма. 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hAnsi="Times New Roman" w:cs="Times New Roman"/>
        </w:rPr>
        <w:t xml:space="preserve">Универзитет, односно </w:t>
      </w:r>
      <w:r w:rsidR="00145ECD" w:rsidRPr="00E37DE5">
        <w:rPr>
          <w:rFonts w:ascii="Times New Roman" w:hAnsi="Times New Roman" w:cs="Times New Roman"/>
          <w:lang w:val="sr-Cyrl-RS"/>
        </w:rPr>
        <w:t>Ф</w:t>
      </w:r>
      <w:r w:rsidRPr="00E37DE5">
        <w:rPr>
          <w:rFonts w:ascii="Times New Roman" w:hAnsi="Times New Roman" w:cs="Times New Roman"/>
        </w:rPr>
        <w:t xml:space="preserve">акултет који реализује студијски програм на који се кандидат уписује дужан је да провери поднете високошколске исправе и уколико утврди да исправа није издата у складу са важећим прописима, кандидат нема право на упис. 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hAnsi="Times New Roman" w:cs="Times New Roman"/>
        </w:rPr>
        <w:t>Уколико се накнадно утврди да исправа о завршеном претходном степену студија има недостатке, спроводи се поступак поништавања уписа, у складу са Законом.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hAnsi="Times New Roman" w:cs="Times New Roman"/>
        </w:rPr>
        <w:t xml:space="preserve">Кандидати који имају страну високошколску исправу приликом пријаве предају решење или потврду да је поступак признавања на Универзитету започет. 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hAnsi="Times New Roman" w:cs="Times New Roman"/>
        </w:rPr>
        <w:t xml:space="preserve">Кандидат даје изјаву којом овлашћује Факултет и Универзитет да лични подаци које је дао могу да буду унети у електронску базу података, те да се ти подаци могу користити за потребе генерисања потребних статистичких података, достављања тражених података Министарству просвете, науке и технолошког развоја без података о личности, као и да неће бити доступни неовлашћеним лицима. </w:t>
      </w:r>
    </w:p>
    <w:p w:rsidR="003805BC" w:rsidRPr="00E37DE5" w:rsidRDefault="00A67DD5">
      <w:pPr>
        <w:spacing w:after="100" w:line="240" w:lineRule="auto"/>
        <w:ind w:firstLine="709"/>
        <w:jc w:val="both"/>
      </w:pPr>
      <w:r w:rsidRPr="00E37DE5">
        <w:rPr>
          <w:rFonts w:ascii="Times New Roman" w:hAnsi="Times New Roman" w:cs="Times New Roman"/>
        </w:rPr>
        <w:t>Кандидати који су претходни степен студија завршили пре школске 20</w:t>
      </w:r>
      <w:r w:rsidR="008F5DFF" w:rsidRPr="00E37DE5">
        <w:rPr>
          <w:rFonts w:ascii="Times New Roman" w:hAnsi="Times New Roman" w:cs="Times New Roman"/>
          <w:lang w:val="sr-Cyrl-RS"/>
        </w:rPr>
        <w:t>20</w:t>
      </w:r>
      <w:r w:rsidRPr="00E37DE5">
        <w:rPr>
          <w:rFonts w:ascii="Times New Roman" w:hAnsi="Times New Roman" w:cs="Times New Roman"/>
        </w:rPr>
        <w:t>/</w:t>
      </w:r>
      <w:r w:rsidR="004A576B" w:rsidRPr="00E37DE5">
        <w:rPr>
          <w:rFonts w:ascii="Times New Roman" w:hAnsi="Times New Roman" w:cs="Times New Roman"/>
        </w:rPr>
        <w:t>20</w:t>
      </w:r>
      <w:r w:rsidR="00EA439C" w:rsidRPr="00E37DE5">
        <w:rPr>
          <w:rFonts w:ascii="Times New Roman" w:hAnsi="Times New Roman" w:cs="Times New Roman"/>
        </w:rPr>
        <w:t>2</w:t>
      </w:r>
      <w:r w:rsidR="008F5DFF" w:rsidRPr="00E37DE5">
        <w:rPr>
          <w:rFonts w:ascii="Times New Roman" w:hAnsi="Times New Roman" w:cs="Times New Roman"/>
          <w:lang w:val="sr-Cyrl-RS"/>
        </w:rPr>
        <w:t>1</w:t>
      </w:r>
      <w:r w:rsidRPr="00E37DE5">
        <w:rPr>
          <w:rFonts w:ascii="Times New Roman" w:hAnsi="Times New Roman" w:cs="Times New Roman"/>
        </w:rPr>
        <w:t xml:space="preserve">. године приликом пријаве достављају и потписану </w:t>
      </w:r>
      <w:r w:rsidRPr="00E37DE5">
        <w:rPr>
          <w:rFonts w:ascii="Times New Roman" w:hAnsi="Times New Roman" w:cs="Times New Roman"/>
          <w:b/>
          <w:u w:val="single"/>
        </w:rPr>
        <w:t>изјаву</w:t>
      </w:r>
      <w:r w:rsidRPr="00E37DE5">
        <w:rPr>
          <w:rFonts w:ascii="Times New Roman" w:hAnsi="Times New Roman" w:cs="Times New Roman"/>
        </w:rPr>
        <w:t xml:space="preserve"> да нису били уписани на прву годину у буџетском статусу на степену студија за који конкуришу.</w:t>
      </w:r>
    </w:p>
    <w:p w:rsidR="003805BC" w:rsidRPr="00E37DE5" w:rsidRDefault="003805B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805BC" w:rsidRPr="00E37DE5" w:rsidRDefault="00A67DD5">
      <w:pPr>
        <w:spacing w:after="100" w:line="240" w:lineRule="auto"/>
        <w:ind w:left="708"/>
        <w:jc w:val="both"/>
      </w:pP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E37DE5">
        <w:rPr>
          <w:rFonts w:ascii="Times New Roman" w:eastAsia="Times New Roman" w:hAnsi="Times New Roman" w:cs="Times New Roman"/>
          <w:b/>
          <w:sz w:val="24"/>
          <w:szCs w:val="24"/>
        </w:rPr>
        <w:t>Упис</w:t>
      </w:r>
    </w:p>
    <w:p w:rsidR="003805BC" w:rsidRPr="00E37DE5" w:rsidRDefault="00A67DD5">
      <w:pPr>
        <w:spacing w:after="10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Кандидати који стекну право на упис подносе:</w:t>
      </w:r>
    </w:p>
    <w:p w:rsidR="003805BC" w:rsidRPr="00E37DE5" w:rsidRDefault="00A67DD5">
      <w:pPr>
        <w:spacing w:after="10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- оверене фотокопије докумената и оригинална документа на увид,</w:t>
      </w:r>
    </w:p>
    <w:p w:rsidR="003805BC" w:rsidRPr="00E37DE5" w:rsidRDefault="00A67DD5">
      <w:pPr>
        <w:spacing w:after="10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- извод из матичне књиге рођених само за стране држављане и за кандидате рођене ван Републике Србије,</w:t>
      </w:r>
    </w:p>
    <w:p w:rsidR="003805BC" w:rsidRPr="00E37DE5" w:rsidRDefault="004A576B">
      <w:pPr>
        <w:spacing w:after="10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- 2 (две) 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</w:rPr>
        <w:t>фотографије формата 4,5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 3,5 сm (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</w:rPr>
        <w:t>једна за ШВ-20, а друга за индекс),</w:t>
      </w:r>
    </w:p>
    <w:p w:rsidR="003805BC" w:rsidRPr="00E37DE5" w:rsidRDefault="0033405D">
      <w:pPr>
        <w:spacing w:after="100" w:line="240" w:lineRule="auto"/>
        <w:jc w:val="both"/>
        <w:rPr>
          <w:lang w:val="sr-Cyrl-RS"/>
        </w:rPr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5DFF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попуњен образац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</w:rPr>
        <w:t xml:space="preserve"> ШВ-20</w:t>
      </w:r>
      <w:r w:rsidR="008F5DFF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(образац се попуњава и електронски,  на штампаној верзији</w:t>
      </w:r>
      <w:r w:rsidR="00544C8C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налепи фотографија на назначено место </w:t>
      </w:r>
      <w:r w:rsidR="008F5DFF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4C8C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8F5DFF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потписана предаје на </w:t>
      </w:r>
      <w:r w:rsidR="00145ECD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Ф</w:t>
      </w:r>
      <w:r w:rsidR="008F5DFF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акултету</w:t>
      </w:r>
      <w:r w:rsidR="00544C8C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- 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</w:rPr>
        <w:t>образац ШВ-20 се м</w:t>
      </w:r>
      <w:r w:rsidR="00544C8C" w:rsidRPr="00E37DE5">
        <w:rPr>
          <w:rFonts w:ascii="Times New Roman" w:eastAsia="Times New Roman" w:hAnsi="Times New Roman" w:cs="Times New Roman"/>
          <w:sz w:val="24"/>
          <w:szCs w:val="24"/>
        </w:rPr>
        <w:t>оже набавити у скриптарници МФ)</w:t>
      </w:r>
      <w:r w:rsidR="00544C8C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3805BC" w:rsidRPr="00E37DE5" w:rsidRDefault="00A67DD5">
      <w:pPr>
        <w:spacing w:after="10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- попунити и потписати индекс, а фотографију налепити на </w:t>
      </w:r>
      <w:r w:rsidR="004A576B" w:rsidRPr="00E37DE5">
        <w:rPr>
          <w:rFonts w:ascii="Times New Roman" w:eastAsia="Times New Roman" w:hAnsi="Times New Roman" w:cs="Times New Roman"/>
          <w:sz w:val="24"/>
          <w:szCs w:val="24"/>
        </w:rPr>
        <w:t>назначено место (НИКАКО НЕ ЛЕПИТИ ФОЛИЈУ</w:t>
      </w:r>
      <w:r w:rsidRPr="00E37D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05BC" w:rsidRPr="00E37DE5" w:rsidRDefault="004A576B">
      <w:pPr>
        <w:spacing w:after="10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 xml:space="preserve">- доказ о уплати прве рате </w:t>
      </w:r>
      <w:r w:rsidR="00A67DD5" w:rsidRPr="00E37DE5">
        <w:rPr>
          <w:rFonts w:ascii="Times New Roman" w:eastAsia="Times New Roman" w:hAnsi="Times New Roman" w:cs="Times New Roman"/>
          <w:sz w:val="24"/>
          <w:szCs w:val="24"/>
        </w:rPr>
        <w:t>школарине за самофинансирајуће студенте,</w:t>
      </w:r>
    </w:p>
    <w:p w:rsidR="003805BC" w:rsidRPr="00E37DE5" w:rsidRDefault="00A67DD5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- доказ о уплати накнаде Центру за развој каријере,</w:t>
      </w:r>
    </w:p>
    <w:p w:rsidR="00442472" w:rsidRPr="00E37DE5" w:rsidRDefault="00442472">
      <w:pPr>
        <w:spacing w:after="100" w:line="240" w:lineRule="auto"/>
        <w:jc w:val="both"/>
        <w:rPr>
          <w:lang w:val="sr-Cyrl-RS"/>
        </w:rPr>
      </w:pPr>
      <w:r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- д</w:t>
      </w:r>
      <w:r w:rsidR="00C77FE4" w:rsidRPr="00E37DE5">
        <w:rPr>
          <w:rFonts w:ascii="Times New Roman" w:eastAsia="Times New Roman" w:hAnsi="Times New Roman" w:cs="Times New Roman"/>
          <w:sz w:val="24"/>
          <w:szCs w:val="24"/>
          <w:lang w:val="sr-Cyrl-RS"/>
        </w:rPr>
        <w:t>оказ о уплати дела школарине Универзитету у Београду.</w:t>
      </w:r>
    </w:p>
    <w:p w:rsidR="003805BC" w:rsidRPr="00E37DE5" w:rsidRDefault="00A67DD5">
      <w:pPr>
        <w:spacing w:after="100" w:line="240" w:lineRule="auto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- по потреби и друге доказе.</w:t>
      </w:r>
    </w:p>
    <w:p w:rsidR="003805BC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За кандидате који су претходни ниво студија завршили у иностранству, неопходно је приликом уписа поднети и решење ректора о признавању стране јавне високошколске исправе.</w:t>
      </w:r>
    </w:p>
    <w:p w:rsidR="00A67DD5" w:rsidRPr="00E37DE5" w:rsidRDefault="00A67DD5">
      <w:pPr>
        <w:spacing w:after="100" w:line="240" w:lineRule="auto"/>
        <w:ind w:firstLine="708"/>
        <w:jc w:val="both"/>
      </w:pPr>
      <w:r w:rsidRPr="00E37DE5">
        <w:rPr>
          <w:rFonts w:ascii="Times New Roman" w:eastAsia="Times New Roman" w:hAnsi="Times New Roman" w:cs="Times New Roman"/>
          <w:sz w:val="24"/>
          <w:szCs w:val="24"/>
        </w:rPr>
        <w:t>Кандидат који је стекао право уписа а не упише се у за то предвиђеном року, губи право на упис и уместо њега ће се уписати следећи кандидат према утврђеном редоследу.</w:t>
      </w:r>
    </w:p>
    <w:sectPr w:rsidR="00A67DD5" w:rsidRPr="00E37DE5" w:rsidSect="00B27F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41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58" w:rsidRDefault="00101258" w:rsidP="00B27F67">
      <w:pPr>
        <w:spacing w:after="0" w:line="240" w:lineRule="auto"/>
      </w:pPr>
      <w:r>
        <w:separator/>
      </w:r>
    </w:p>
  </w:endnote>
  <w:endnote w:type="continuationSeparator" w:id="0">
    <w:p w:rsidR="00101258" w:rsidRDefault="00101258" w:rsidP="00B2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4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3A" w:rsidRDefault="00DC4A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3A" w:rsidRDefault="00DC4A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3A" w:rsidRDefault="00DC4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58" w:rsidRDefault="00101258" w:rsidP="00B27F67">
      <w:pPr>
        <w:spacing w:after="0" w:line="240" w:lineRule="auto"/>
      </w:pPr>
      <w:r>
        <w:separator/>
      </w:r>
    </w:p>
  </w:footnote>
  <w:footnote w:type="continuationSeparator" w:id="0">
    <w:p w:rsidR="00101258" w:rsidRDefault="00101258" w:rsidP="00B2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A3A" w:rsidRDefault="00DC4A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239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6788" w:rsidRDefault="00BD67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D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4A3A" w:rsidRDefault="00DC4A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5208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4A3A" w:rsidRDefault="00DC4A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A3A" w:rsidRDefault="00DC4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3AE24BC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0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EA30E20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0"/>
        <w:szCs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47AF8"/>
    <w:multiLevelType w:val="hybridMultilevel"/>
    <w:tmpl w:val="8A06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96"/>
    <w:rsid w:val="00072FD4"/>
    <w:rsid w:val="000A7484"/>
    <w:rsid w:val="000D13EA"/>
    <w:rsid w:val="00101258"/>
    <w:rsid w:val="00116C79"/>
    <w:rsid w:val="00124F4B"/>
    <w:rsid w:val="001354F6"/>
    <w:rsid w:val="00145ECD"/>
    <w:rsid w:val="00157F84"/>
    <w:rsid w:val="001C75EE"/>
    <w:rsid w:val="001D1E20"/>
    <w:rsid w:val="001D698D"/>
    <w:rsid w:val="001F2A04"/>
    <w:rsid w:val="00220896"/>
    <w:rsid w:val="002948A4"/>
    <w:rsid w:val="002A6D5A"/>
    <w:rsid w:val="00321D9D"/>
    <w:rsid w:val="0033405D"/>
    <w:rsid w:val="0036508D"/>
    <w:rsid w:val="00367C44"/>
    <w:rsid w:val="003805BC"/>
    <w:rsid w:val="00392AAA"/>
    <w:rsid w:val="003D1B98"/>
    <w:rsid w:val="004033B9"/>
    <w:rsid w:val="00432A8D"/>
    <w:rsid w:val="00442472"/>
    <w:rsid w:val="00465E91"/>
    <w:rsid w:val="004A576B"/>
    <w:rsid w:val="004C3ABA"/>
    <w:rsid w:val="00526C24"/>
    <w:rsid w:val="00544C8C"/>
    <w:rsid w:val="005556E4"/>
    <w:rsid w:val="005F3533"/>
    <w:rsid w:val="005F4057"/>
    <w:rsid w:val="006B7F9D"/>
    <w:rsid w:val="00750F9C"/>
    <w:rsid w:val="007754EA"/>
    <w:rsid w:val="007D7F0B"/>
    <w:rsid w:val="008406D7"/>
    <w:rsid w:val="00846927"/>
    <w:rsid w:val="008603BD"/>
    <w:rsid w:val="00875212"/>
    <w:rsid w:val="008A2FF4"/>
    <w:rsid w:val="008F5DFF"/>
    <w:rsid w:val="00950A9A"/>
    <w:rsid w:val="00972F0D"/>
    <w:rsid w:val="009F079C"/>
    <w:rsid w:val="00A67DD5"/>
    <w:rsid w:val="00A9069C"/>
    <w:rsid w:val="00AA009B"/>
    <w:rsid w:val="00AF3155"/>
    <w:rsid w:val="00B02FAA"/>
    <w:rsid w:val="00B27F67"/>
    <w:rsid w:val="00B33D54"/>
    <w:rsid w:val="00B359C7"/>
    <w:rsid w:val="00BC1381"/>
    <w:rsid w:val="00BD6788"/>
    <w:rsid w:val="00BE1D54"/>
    <w:rsid w:val="00BE2267"/>
    <w:rsid w:val="00C11E13"/>
    <w:rsid w:val="00C77FE4"/>
    <w:rsid w:val="00C9554B"/>
    <w:rsid w:val="00CA4D90"/>
    <w:rsid w:val="00CB6C7D"/>
    <w:rsid w:val="00D03DB7"/>
    <w:rsid w:val="00D43175"/>
    <w:rsid w:val="00DC4A3A"/>
    <w:rsid w:val="00E37DE5"/>
    <w:rsid w:val="00EA439C"/>
    <w:rsid w:val="00EB1631"/>
    <w:rsid w:val="00EF5E21"/>
    <w:rsid w:val="00F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BC"/>
    <w:pPr>
      <w:suppressAutoHyphens/>
      <w:spacing w:after="200" w:line="276" w:lineRule="auto"/>
    </w:pPr>
    <w:rPr>
      <w:rFonts w:ascii="Calibri" w:eastAsia="SimSun" w:hAnsi="Calibri" w:cs="font284"/>
      <w:sz w:val="22"/>
      <w:szCs w:val="22"/>
      <w:lang w:eastAsia="zh-CN"/>
    </w:rPr>
  </w:style>
  <w:style w:type="paragraph" w:styleId="Heading2">
    <w:name w:val="heading 2"/>
    <w:basedOn w:val="Normal"/>
    <w:next w:val="BodyText"/>
    <w:qFormat/>
    <w:rsid w:val="003805BC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BodyText"/>
    <w:qFormat/>
    <w:rsid w:val="003805BC"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805BC"/>
  </w:style>
  <w:style w:type="character" w:customStyle="1" w:styleId="WW8Num1z1">
    <w:name w:val="WW8Num1z1"/>
    <w:rsid w:val="003805BC"/>
  </w:style>
  <w:style w:type="character" w:customStyle="1" w:styleId="WW8Num1z2">
    <w:name w:val="WW8Num1z2"/>
    <w:rsid w:val="003805BC"/>
  </w:style>
  <w:style w:type="character" w:customStyle="1" w:styleId="WW8Num1z3">
    <w:name w:val="WW8Num1z3"/>
    <w:rsid w:val="003805BC"/>
  </w:style>
  <w:style w:type="character" w:customStyle="1" w:styleId="WW8Num1z4">
    <w:name w:val="WW8Num1z4"/>
    <w:rsid w:val="003805BC"/>
  </w:style>
  <w:style w:type="character" w:customStyle="1" w:styleId="WW8Num1z5">
    <w:name w:val="WW8Num1z5"/>
    <w:rsid w:val="003805BC"/>
  </w:style>
  <w:style w:type="character" w:customStyle="1" w:styleId="WW8Num1z6">
    <w:name w:val="WW8Num1z6"/>
    <w:rsid w:val="003805BC"/>
  </w:style>
  <w:style w:type="character" w:customStyle="1" w:styleId="WW8Num1z7">
    <w:name w:val="WW8Num1z7"/>
    <w:rsid w:val="003805BC"/>
  </w:style>
  <w:style w:type="character" w:customStyle="1" w:styleId="WW8Num1z8">
    <w:name w:val="WW8Num1z8"/>
    <w:rsid w:val="003805BC"/>
  </w:style>
  <w:style w:type="character" w:customStyle="1" w:styleId="WW8Num2z0">
    <w:name w:val="WW8Num2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3805BC"/>
  </w:style>
  <w:style w:type="character" w:customStyle="1" w:styleId="WW8Num2z2">
    <w:name w:val="WW8Num2z2"/>
    <w:rsid w:val="003805BC"/>
  </w:style>
  <w:style w:type="character" w:customStyle="1" w:styleId="WW8Num2z3">
    <w:name w:val="WW8Num2z3"/>
    <w:rsid w:val="003805BC"/>
  </w:style>
  <w:style w:type="character" w:customStyle="1" w:styleId="WW8Num2z4">
    <w:name w:val="WW8Num2z4"/>
    <w:rsid w:val="003805BC"/>
  </w:style>
  <w:style w:type="character" w:customStyle="1" w:styleId="WW8Num2z5">
    <w:name w:val="WW8Num2z5"/>
    <w:rsid w:val="003805BC"/>
  </w:style>
  <w:style w:type="character" w:customStyle="1" w:styleId="WW8Num2z6">
    <w:name w:val="WW8Num2z6"/>
    <w:rsid w:val="003805BC"/>
  </w:style>
  <w:style w:type="character" w:customStyle="1" w:styleId="WW8Num2z7">
    <w:name w:val="WW8Num2z7"/>
    <w:rsid w:val="003805BC"/>
  </w:style>
  <w:style w:type="character" w:customStyle="1" w:styleId="WW8Num2z8">
    <w:name w:val="WW8Num2z8"/>
    <w:rsid w:val="003805BC"/>
  </w:style>
  <w:style w:type="character" w:customStyle="1" w:styleId="WW8Num3z0">
    <w:name w:val="WW8Num3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rsid w:val="003805BC"/>
    <w:rPr>
      <w:rFonts w:ascii="Courier New" w:eastAsia="Times New Roman" w:hAnsi="Courier New" w:cs="Courier New"/>
      <w:color w:val="FF0000"/>
      <w:sz w:val="20"/>
      <w:szCs w:val="24"/>
    </w:rPr>
  </w:style>
  <w:style w:type="character" w:customStyle="1" w:styleId="WW8Num3z2">
    <w:name w:val="WW8Num3z2"/>
    <w:rsid w:val="003805BC"/>
  </w:style>
  <w:style w:type="character" w:customStyle="1" w:styleId="WW8Num3z3">
    <w:name w:val="WW8Num3z3"/>
    <w:rsid w:val="003805BC"/>
  </w:style>
  <w:style w:type="character" w:customStyle="1" w:styleId="WW8Num3z4">
    <w:name w:val="WW8Num3z4"/>
    <w:rsid w:val="003805BC"/>
  </w:style>
  <w:style w:type="character" w:customStyle="1" w:styleId="WW8Num3z5">
    <w:name w:val="WW8Num3z5"/>
    <w:rsid w:val="003805BC"/>
  </w:style>
  <w:style w:type="character" w:customStyle="1" w:styleId="WW8Num3z6">
    <w:name w:val="WW8Num3z6"/>
    <w:rsid w:val="003805BC"/>
  </w:style>
  <w:style w:type="character" w:customStyle="1" w:styleId="WW8Num3z7">
    <w:name w:val="WW8Num3z7"/>
    <w:rsid w:val="003805BC"/>
  </w:style>
  <w:style w:type="character" w:customStyle="1" w:styleId="WW8Num3z8">
    <w:name w:val="WW8Num3z8"/>
    <w:rsid w:val="003805BC"/>
  </w:style>
  <w:style w:type="character" w:customStyle="1" w:styleId="WW8Num4z0">
    <w:name w:val="WW8Num4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3805BC"/>
  </w:style>
  <w:style w:type="character" w:customStyle="1" w:styleId="WW8Num4z2">
    <w:name w:val="WW8Num4z2"/>
    <w:rsid w:val="003805BC"/>
  </w:style>
  <w:style w:type="character" w:customStyle="1" w:styleId="WW8Num4z3">
    <w:name w:val="WW8Num4z3"/>
    <w:rsid w:val="003805BC"/>
  </w:style>
  <w:style w:type="character" w:customStyle="1" w:styleId="WW8Num4z4">
    <w:name w:val="WW8Num4z4"/>
    <w:rsid w:val="003805BC"/>
  </w:style>
  <w:style w:type="character" w:customStyle="1" w:styleId="WW8Num4z5">
    <w:name w:val="WW8Num4z5"/>
    <w:rsid w:val="003805BC"/>
  </w:style>
  <w:style w:type="character" w:customStyle="1" w:styleId="WW8Num4z6">
    <w:name w:val="WW8Num4z6"/>
    <w:rsid w:val="003805BC"/>
  </w:style>
  <w:style w:type="character" w:customStyle="1" w:styleId="WW8Num4z7">
    <w:name w:val="WW8Num4z7"/>
    <w:rsid w:val="003805BC"/>
  </w:style>
  <w:style w:type="character" w:customStyle="1" w:styleId="WW8Num4z8">
    <w:name w:val="WW8Num4z8"/>
    <w:rsid w:val="003805BC"/>
  </w:style>
  <w:style w:type="character" w:customStyle="1" w:styleId="WW8Num5z0">
    <w:name w:val="WW8Num5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3805BC"/>
    <w:rPr>
      <w:rFonts w:ascii="Courier New" w:eastAsia="Times New Roman" w:hAnsi="Courier New" w:cs="Courier New"/>
      <w:color w:val="0000FF"/>
      <w:sz w:val="20"/>
      <w:szCs w:val="24"/>
    </w:rPr>
  </w:style>
  <w:style w:type="character" w:customStyle="1" w:styleId="WW8Num5z2">
    <w:name w:val="WW8Num5z2"/>
    <w:rsid w:val="003805BC"/>
  </w:style>
  <w:style w:type="character" w:customStyle="1" w:styleId="WW8Num5z3">
    <w:name w:val="WW8Num5z3"/>
    <w:rsid w:val="003805BC"/>
  </w:style>
  <w:style w:type="character" w:customStyle="1" w:styleId="WW8Num5z4">
    <w:name w:val="WW8Num5z4"/>
    <w:rsid w:val="003805BC"/>
  </w:style>
  <w:style w:type="character" w:customStyle="1" w:styleId="WW8Num5z5">
    <w:name w:val="WW8Num5z5"/>
    <w:rsid w:val="003805BC"/>
  </w:style>
  <w:style w:type="character" w:customStyle="1" w:styleId="WW8Num5z6">
    <w:name w:val="WW8Num5z6"/>
    <w:rsid w:val="003805BC"/>
  </w:style>
  <w:style w:type="character" w:customStyle="1" w:styleId="WW8Num5z7">
    <w:name w:val="WW8Num5z7"/>
    <w:rsid w:val="003805BC"/>
  </w:style>
  <w:style w:type="character" w:customStyle="1" w:styleId="WW8Num5z8">
    <w:name w:val="WW8Num5z8"/>
    <w:rsid w:val="003805BC"/>
  </w:style>
  <w:style w:type="character" w:customStyle="1" w:styleId="WW8Num6z0">
    <w:name w:val="WW8Num6z0"/>
    <w:rsid w:val="003805BC"/>
    <w:rPr>
      <w:rFonts w:ascii="Symbol" w:hAnsi="Symbol" w:cs="Symbol" w:hint="default"/>
    </w:rPr>
  </w:style>
  <w:style w:type="character" w:customStyle="1" w:styleId="WW-DefaultParagraphFont">
    <w:name w:val="WW-Default Paragraph Font"/>
    <w:rsid w:val="003805BC"/>
  </w:style>
  <w:style w:type="character" w:customStyle="1" w:styleId="Heading2Char">
    <w:name w:val="Heading 2 Char"/>
    <w:rsid w:val="003805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rsid w:val="003805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qFormat/>
    <w:rsid w:val="003805BC"/>
    <w:rPr>
      <w:b/>
      <w:bCs/>
    </w:rPr>
  </w:style>
  <w:style w:type="character" w:styleId="Hyperlink">
    <w:name w:val="Hyperlink"/>
    <w:rsid w:val="003805BC"/>
    <w:rPr>
      <w:color w:val="0000FF"/>
      <w:u w:val="single"/>
    </w:rPr>
  </w:style>
  <w:style w:type="character" w:customStyle="1" w:styleId="ListLabel1">
    <w:name w:val="ListLabel 1"/>
    <w:rsid w:val="003805BC"/>
    <w:rPr>
      <w:sz w:val="20"/>
    </w:rPr>
  </w:style>
  <w:style w:type="character" w:customStyle="1" w:styleId="BalloonTextChar">
    <w:name w:val="Balloon Text Char"/>
    <w:rsid w:val="003805BC"/>
    <w:rPr>
      <w:rFonts w:ascii="Tahoma" w:eastAsia="SimSun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3805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805BC"/>
    <w:pPr>
      <w:spacing w:after="120"/>
    </w:pPr>
  </w:style>
  <w:style w:type="paragraph" w:styleId="List">
    <w:name w:val="List"/>
    <w:basedOn w:val="BodyText"/>
    <w:rsid w:val="003805BC"/>
    <w:rPr>
      <w:rFonts w:cs="Arial"/>
    </w:rPr>
  </w:style>
  <w:style w:type="paragraph" w:styleId="Caption">
    <w:name w:val="caption"/>
    <w:basedOn w:val="Normal"/>
    <w:qFormat/>
    <w:rsid w:val="00380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3805BC"/>
    <w:pPr>
      <w:suppressLineNumbers/>
    </w:pPr>
    <w:rPr>
      <w:rFonts w:cs="Arial"/>
    </w:rPr>
  </w:style>
  <w:style w:type="paragraph" w:customStyle="1" w:styleId="a">
    <w:name w:val="Заглавље"/>
    <w:basedOn w:val="Normal"/>
    <w:next w:val="BodyText"/>
    <w:rsid w:val="003805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0">
    <w:name w:val="Наслов"/>
    <w:basedOn w:val="Normal"/>
    <w:rsid w:val="00380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Индекс"/>
    <w:basedOn w:val="Normal"/>
    <w:rsid w:val="003805BC"/>
    <w:pPr>
      <w:suppressLineNumbers/>
    </w:pPr>
    <w:rPr>
      <w:rFonts w:cs="Arial"/>
    </w:rPr>
  </w:style>
  <w:style w:type="paragraph" w:styleId="NormalWeb">
    <w:name w:val="Normal (Web)"/>
    <w:basedOn w:val="Normal"/>
    <w:rsid w:val="003805B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805BC"/>
    <w:pPr>
      <w:ind w:left="720"/>
    </w:pPr>
  </w:style>
  <w:style w:type="paragraph" w:styleId="BalloonText">
    <w:name w:val="Balloon Text"/>
    <w:basedOn w:val="Normal"/>
    <w:rsid w:val="003805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67"/>
    <w:rPr>
      <w:rFonts w:ascii="Calibri" w:eastAsia="SimSun" w:hAnsi="Calibri" w:cs="font284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2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F67"/>
    <w:rPr>
      <w:rFonts w:ascii="Calibri" w:eastAsia="SimSun" w:hAnsi="Calibri" w:cs="font284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BC"/>
    <w:pPr>
      <w:suppressAutoHyphens/>
      <w:spacing w:after="200" w:line="276" w:lineRule="auto"/>
    </w:pPr>
    <w:rPr>
      <w:rFonts w:ascii="Calibri" w:eastAsia="SimSun" w:hAnsi="Calibri" w:cs="font284"/>
      <w:sz w:val="22"/>
      <w:szCs w:val="22"/>
      <w:lang w:eastAsia="zh-CN"/>
    </w:rPr>
  </w:style>
  <w:style w:type="paragraph" w:styleId="Heading2">
    <w:name w:val="heading 2"/>
    <w:basedOn w:val="Normal"/>
    <w:next w:val="BodyText"/>
    <w:qFormat/>
    <w:rsid w:val="003805BC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BodyText"/>
    <w:qFormat/>
    <w:rsid w:val="003805BC"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805BC"/>
  </w:style>
  <w:style w:type="character" w:customStyle="1" w:styleId="WW8Num1z1">
    <w:name w:val="WW8Num1z1"/>
    <w:rsid w:val="003805BC"/>
  </w:style>
  <w:style w:type="character" w:customStyle="1" w:styleId="WW8Num1z2">
    <w:name w:val="WW8Num1z2"/>
    <w:rsid w:val="003805BC"/>
  </w:style>
  <w:style w:type="character" w:customStyle="1" w:styleId="WW8Num1z3">
    <w:name w:val="WW8Num1z3"/>
    <w:rsid w:val="003805BC"/>
  </w:style>
  <w:style w:type="character" w:customStyle="1" w:styleId="WW8Num1z4">
    <w:name w:val="WW8Num1z4"/>
    <w:rsid w:val="003805BC"/>
  </w:style>
  <w:style w:type="character" w:customStyle="1" w:styleId="WW8Num1z5">
    <w:name w:val="WW8Num1z5"/>
    <w:rsid w:val="003805BC"/>
  </w:style>
  <w:style w:type="character" w:customStyle="1" w:styleId="WW8Num1z6">
    <w:name w:val="WW8Num1z6"/>
    <w:rsid w:val="003805BC"/>
  </w:style>
  <w:style w:type="character" w:customStyle="1" w:styleId="WW8Num1z7">
    <w:name w:val="WW8Num1z7"/>
    <w:rsid w:val="003805BC"/>
  </w:style>
  <w:style w:type="character" w:customStyle="1" w:styleId="WW8Num1z8">
    <w:name w:val="WW8Num1z8"/>
    <w:rsid w:val="003805BC"/>
  </w:style>
  <w:style w:type="character" w:customStyle="1" w:styleId="WW8Num2z0">
    <w:name w:val="WW8Num2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3805BC"/>
  </w:style>
  <w:style w:type="character" w:customStyle="1" w:styleId="WW8Num2z2">
    <w:name w:val="WW8Num2z2"/>
    <w:rsid w:val="003805BC"/>
  </w:style>
  <w:style w:type="character" w:customStyle="1" w:styleId="WW8Num2z3">
    <w:name w:val="WW8Num2z3"/>
    <w:rsid w:val="003805BC"/>
  </w:style>
  <w:style w:type="character" w:customStyle="1" w:styleId="WW8Num2z4">
    <w:name w:val="WW8Num2z4"/>
    <w:rsid w:val="003805BC"/>
  </w:style>
  <w:style w:type="character" w:customStyle="1" w:styleId="WW8Num2z5">
    <w:name w:val="WW8Num2z5"/>
    <w:rsid w:val="003805BC"/>
  </w:style>
  <w:style w:type="character" w:customStyle="1" w:styleId="WW8Num2z6">
    <w:name w:val="WW8Num2z6"/>
    <w:rsid w:val="003805BC"/>
  </w:style>
  <w:style w:type="character" w:customStyle="1" w:styleId="WW8Num2z7">
    <w:name w:val="WW8Num2z7"/>
    <w:rsid w:val="003805BC"/>
  </w:style>
  <w:style w:type="character" w:customStyle="1" w:styleId="WW8Num2z8">
    <w:name w:val="WW8Num2z8"/>
    <w:rsid w:val="003805BC"/>
  </w:style>
  <w:style w:type="character" w:customStyle="1" w:styleId="WW8Num3z0">
    <w:name w:val="WW8Num3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rsid w:val="003805BC"/>
    <w:rPr>
      <w:rFonts w:ascii="Courier New" w:eastAsia="Times New Roman" w:hAnsi="Courier New" w:cs="Courier New"/>
      <w:color w:val="FF0000"/>
      <w:sz w:val="20"/>
      <w:szCs w:val="24"/>
    </w:rPr>
  </w:style>
  <w:style w:type="character" w:customStyle="1" w:styleId="WW8Num3z2">
    <w:name w:val="WW8Num3z2"/>
    <w:rsid w:val="003805BC"/>
  </w:style>
  <w:style w:type="character" w:customStyle="1" w:styleId="WW8Num3z3">
    <w:name w:val="WW8Num3z3"/>
    <w:rsid w:val="003805BC"/>
  </w:style>
  <w:style w:type="character" w:customStyle="1" w:styleId="WW8Num3z4">
    <w:name w:val="WW8Num3z4"/>
    <w:rsid w:val="003805BC"/>
  </w:style>
  <w:style w:type="character" w:customStyle="1" w:styleId="WW8Num3z5">
    <w:name w:val="WW8Num3z5"/>
    <w:rsid w:val="003805BC"/>
  </w:style>
  <w:style w:type="character" w:customStyle="1" w:styleId="WW8Num3z6">
    <w:name w:val="WW8Num3z6"/>
    <w:rsid w:val="003805BC"/>
  </w:style>
  <w:style w:type="character" w:customStyle="1" w:styleId="WW8Num3z7">
    <w:name w:val="WW8Num3z7"/>
    <w:rsid w:val="003805BC"/>
  </w:style>
  <w:style w:type="character" w:customStyle="1" w:styleId="WW8Num3z8">
    <w:name w:val="WW8Num3z8"/>
    <w:rsid w:val="003805BC"/>
  </w:style>
  <w:style w:type="character" w:customStyle="1" w:styleId="WW8Num4z0">
    <w:name w:val="WW8Num4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3805BC"/>
  </w:style>
  <w:style w:type="character" w:customStyle="1" w:styleId="WW8Num4z2">
    <w:name w:val="WW8Num4z2"/>
    <w:rsid w:val="003805BC"/>
  </w:style>
  <w:style w:type="character" w:customStyle="1" w:styleId="WW8Num4z3">
    <w:name w:val="WW8Num4z3"/>
    <w:rsid w:val="003805BC"/>
  </w:style>
  <w:style w:type="character" w:customStyle="1" w:styleId="WW8Num4z4">
    <w:name w:val="WW8Num4z4"/>
    <w:rsid w:val="003805BC"/>
  </w:style>
  <w:style w:type="character" w:customStyle="1" w:styleId="WW8Num4z5">
    <w:name w:val="WW8Num4z5"/>
    <w:rsid w:val="003805BC"/>
  </w:style>
  <w:style w:type="character" w:customStyle="1" w:styleId="WW8Num4z6">
    <w:name w:val="WW8Num4z6"/>
    <w:rsid w:val="003805BC"/>
  </w:style>
  <w:style w:type="character" w:customStyle="1" w:styleId="WW8Num4z7">
    <w:name w:val="WW8Num4z7"/>
    <w:rsid w:val="003805BC"/>
  </w:style>
  <w:style w:type="character" w:customStyle="1" w:styleId="WW8Num4z8">
    <w:name w:val="WW8Num4z8"/>
    <w:rsid w:val="003805BC"/>
  </w:style>
  <w:style w:type="character" w:customStyle="1" w:styleId="WW8Num5z0">
    <w:name w:val="WW8Num5z0"/>
    <w:rsid w:val="003805B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3805BC"/>
    <w:rPr>
      <w:rFonts w:ascii="Courier New" w:eastAsia="Times New Roman" w:hAnsi="Courier New" w:cs="Courier New"/>
      <w:color w:val="0000FF"/>
      <w:sz w:val="20"/>
      <w:szCs w:val="24"/>
    </w:rPr>
  </w:style>
  <w:style w:type="character" w:customStyle="1" w:styleId="WW8Num5z2">
    <w:name w:val="WW8Num5z2"/>
    <w:rsid w:val="003805BC"/>
  </w:style>
  <w:style w:type="character" w:customStyle="1" w:styleId="WW8Num5z3">
    <w:name w:val="WW8Num5z3"/>
    <w:rsid w:val="003805BC"/>
  </w:style>
  <w:style w:type="character" w:customStyle="1" w:styleId="WW8Num5z4">
    <w:name w:val="WW8Num5z4"/>
    <w:rsid w:val="003805BC"/>
  </w:style>
  <w:style w:type="character" w:customStyle="1" w:styleId="WW8Num5z5">
    <w:name w:val="WW8Num5z5"/>
    <w:rsid w:val="003805BC"/>
  </w:style>
  <w:style w:type="character" w:customStyle="1" w:styleId="WW8Num5z6">
    <w:name w:val="WW8Num5z6"/>
    <w:rsid w:val="003805BC"/>
  </w:style>
  <w:style w:type="character" w:customStyle="1" w:styleId="WW8Num5z7">
    <w:name w:val="WW8Num5z7"/>
    <w:rsid w:val="003805BC"/>
  </w:style>
  <w:style w:type="character" w:customStyle="1" w:styleId="WW8Num5z8">
    <w:name w:val="WW8Num5z8"/>
    <w:rsid w:val="003805BC"/>
  </w:style>
  <w:style w:type="character" w:customStyle="1" w:styleId="WW8Num6z0">
    <w:name w:val="WW8Num6z0"/>
    <w:rsid w:val="003805BC"/>
    <w:rPr>
      <w:rFonts w:ascii="Symbol" w:hAnsi="Symbol" w:cs="Symbol" w:hint="default"/>
    </w:rPr>
  </w:style>
  <w:style w:type="character" w:customStyle="1" w:styleId="WW-DefaultParagraphFont">
    <w:name w:val="WW-Default Paragraph Font"/>
    <w:rsid w:val="003805BC"/>
  </w:style>
  <w:style w:type="character" w:customStyle="1" w:styleId="Heading2Char">
    <w:name w:val="Heading 2 Char"/>
    <w:rsid w:val="003805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rsid w:val="003805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qFormat/>
    <w:rsid w:val="003805BC"/>
    <w:rPr>
      <w:b/>
      <w:bCs/>
    </w:rPr>
  </w:style>
  <w:style w:type="character" w:styleId="Hyperlink">
    <w:name w:val="Hyperlink"/>
    <w:rsid w:val="003805BC"/>
    <w:rPr>
      <w:color w:val="0000FF"/>
      <w:u w:val="single"/>
    </w:rPr>
  </w:style>
  <w:style w:type="character" w:customStyle="1" w:styleId="ListLabel1">
    <w:name w:val="ListLabel 1"/>
    <w:rsid w:val="003805BC"/>
    <w:rPr>
      <w:sz w:val="20"/>
    </w:rPr>
  </w:style>
  <w:style w:type="character" w:customStyle="1" w:styleId="BalloonTextChar">
    <w:name w:val="Balloon Text Char"/>
    <w:rsid w:val="003805BC"/>
    <w:rPr>
      <w:rFonts w:ascii="Tahoma" w:eastAsia="SimSun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3805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805BC"/>
    <w:pPr>
      <w:spacing w:after="120"/>
    </w:pPr>
  </w:style>
  <w:style w:type="paragraph" w:styleId="List">
    <w:name w:val="List"/>
    <w:basedOn w:val="BodyText"/>
    <w:rsid w:val="003805BC"/>
    <w:rPr>
      <w:rFonts w:cs="Arial"/>
    </w:rPr>
  </w:style>
  <w:style w:type="paragraph" w:styleId="Caption">
    <w:name w:val="caption"/>
    <w:basedOn w:val="Normal"/>
    <w:qFormat/>
    <w:rsid w:val="00380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3805BC"/>
    <w:pPr>
      <w:suppressLineNumbers/>
    </w:pPr>
    <w:rPr>
      <w:rFonts w:cs="Arial"/>
    </w:rPr>
  </w:style>
  <w:style w:type="paragraph" w:customStyle="1" w:styleId="a">
    <w:name w:val="Заглавље"/>
    <w:basedOn w:val="Normal"/>
    <w:next w:val="BodyText"/>
    <w:rsid w:val="003805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0">
    <w:name w:val="Наслов"/>
    <w:basedOn w:val="Normal"/>
    <w:rsid w:val="00380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Индекс"/>
    <w:basedOn w:val="Normal"/>
    <w:rsid w:val="003805BC"/>
    <w:pPr>
      <w:suppressLineNumbers/>
    </w:pPr>
    <w:rPr>
      <w:rFonts w:cs="Arial"/>
    </w:rPr>
  </w:style>
  <w:style w:type="paragraph" w:styleId="NormalWeb">
    <w:name w:val="Normal (Web)"/>
    <w:basedOn w:val="Normal"/>
    <w:rsid w:val="003805B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805BC"/>
    <w:pPr>
      <w:ind w:left="720"/>
    </w:pPr>
  </w:style>
  <w:style w:type="paragraph" w:styleId="BalloonText">
    <w:name w:val="Balloon Text"/>
    <w:basedOn w:val="Normal"/>
    <w:rsid w:val="003805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67"/>
    <w:rPr>
      <w:rFonts w:ascii="Calibri" w:eastAsia="SimSun" w:hAnsi="Calibri" w:cs="font284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2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F67"/>
    <w:rPr>
      <w:rFonts w:ascii="Calibri" w:eastAsia="SimSun" w:hAnsi="Calibri" w:cs="font28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tf.bg.ac.rs/etf_files/studiranje/master/Prijavni_list_za_upis_na_master_2015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547E3-1451-420B-937D-D16A6B87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ИНФОРМАТОР</vt:lpstr>
    </vt:vector>
  </TitlesOfParts>
  <Company/>
  <LinksUpToDate>false</LinksUpToDate>
  <CharactersWithSpaces>21647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ИНФОРМАТОР</dc:title>
  <dc:creator>Korisnik</dc:creator>
  <cp:lastModifiedBy>Pronast</cp:lastModifiedBy>
  <cp:revision>2</cp:revision>
  <cp:lastPrinted>2018-08-01T10:23:00Z</cp:lastPrinted>
  <dcterms:created xsi:type="dcterms:W3CDTF">2021-08-23T10:01:00Z</dcterms:created>
  <dcterms:modified xsi:type="dcterms:W3CDTF">2021-08-23T10:01:00Z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